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8CD" w14:textId="288CBE13" w:rsidR="00B121B1" w:rsidRDefault="00B121B1">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C751D1">
        <w:rPr>
          <w:rFonts w:ascii="標楷體" w:eastAsia="標楷體" w:hAnsi="標楷體" w:cs="標楷體" w:hint="eastAsia"/>
          <w:b/>
          <w:sz w:val="30"/>
          <w:szCs w:val="30"/>
        </w:rPr>
        <w:t>12</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C級裁判講習會《</w:t>
      </w:r>
      <w:r w:rsidR="00D346FD">
        <w:rPr>
          <w:rFonts w:ascii="標楷體" w:eastAsia="標楷體" w:hAnsi="標楷體" w:cs="標楷體" w:hint="eastAsia"/>
          <w:b/>
          <w:sz w:val="30"/>
          <w:szCs w:val="30"/>
        </w:rPr>
        <w:t>新竹</w:t>
      </w:r>
      <w:r w:rsidRPr="00C751D1">
        <w:rPr>
          <w:rFonts w:ascii="標楷體" w:eastAsia="標楷體" w:hAnsi="標楷體" w:cs="標楷體" w:hint="eastAsia"/>
          <w:b/>
          <w:sz w:val="30"/>
          <w:szCs w:val="30"/>
        </w:rPr>
        <w:t>縣》</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09F66154" w14:textId="552CE1A9" w:rsidR="00B05382" w:rsidRPr="00B05382" w:rsidRDefault="00B05382" w:rsidP="00B05382">
      <w:pPr>
        <w:spacing w:line="360" w:lineRule="auto"/>
        <w:jc w:val="right"/>
        <w:rPr>
          <w:sz w:val="20"/>
          <w:szCs w:val="20"/>
        </w:rPr>
      </w:pPr>
      <w:r w:rsidRPr="00B05382">
        <w:rPr>
          <w:rFonts w:ascii="標楷體" w:eastAsia="標楷體" w:hAnsi="標楷體" w:cs="標楷體" w:hint="eastAsia"/>
          <w:sz w:val="20"/>
          <w:szCs w:val="20"/>
        </w:rPr>
        <w:t>中華民國體育運動總會</w:t>
      </w:r>
      <w:r w:rsidRPr="000A1C82">
        <w:rPr>
          <w:rFonts w:ascii="標楷體" w:eastAsia="標楷體" w:hAnsi="標楷體" w:cs="標楷體" w:hint="eastAsia"/>
          <w:color w:val="FF0000"/>
          <w:sz w:val="20"/>
          <w:szCs w:val="20"/>
          <w:u w:val="single"/>
        </w:rPr>
        <w:t>112年</w:t>
      </w:r>
      <w:r w:rsidR="0012366F">
        <w:rPr>
          <w:rFonts w:ascii="標楷體" w:eastAsia="標楷體" w:hAnsi="標楷體" w:cs="標楷體" w:hint="eastAsia"/>
          <w:color w:val="FF0000"/>
          <w:sz w:val="20"/>
          <w:szCs w:val="20"/>
          <w:u w:val="single"/>
        </w:rPr>
        <w:t xml:space="preserve"> </w:t>
      </w:r>
      <w:r w:rsidR="00D346FD">
        <w:rPr>
          <w:rFonts w:ascii="標楷體" w:eastAsia="標楷體" w:hAnsi="標楷體" w:cs="標楷體" w:hint="eastAsia"/>
          <w:color w:val="FF0000"/>
          <w:sz w:val="20"/>
          <w:szCs w:val="20"/>
          <w:u w:val="single"/>
        </w:rPr>
        <w:t xml:space="preserve"> </w:t>
      </w:r>
      <w:r w:rsidRPr="000A1C82">
        <w:rPr>
          <w:rFonts w:ascii="標楷體" w:eastAsia="標楷體" w:hAnsi="標楷體" w:cs="標楷體" w:hint="eastAsia"/>
          <w:color w:val="FF0000"/>
          <w:sz w:val="20"/>
          <w:szCs w:val="20"/>
          <w:u w:val="single"/>
        </w:rPr>
        <w:t>月</w:t>
      </w:r>
      <w:r w:rsidR="00D346FD">
        <w:rPr>
          <w:rFonts w:ascii="標楷體" w:eastAsia="標楷體" w:hAnsi="標楷體" w:cs="標楷體" w:hint="eastAsia"/>
          <w:color w:val="FF0000"/>
          <w:sz w:val="20"/>
          <w:szCs w:val="20"/>
          <w:u w:val="single"/>
        </w:rPr>
        <w:t xml:space="preserve">  </w:t>
      </w:r>
      <w:r w:rsidRPr="000A1C82">
        <w:rPr>
          <w:rFonts w:ascii="標楷體" w:eastAsia="標楷體" w:hAnsi="標楷體" w:cs="標楷體" w:hint="eastAsia"/>
          <w:color w:val="FF0000"/>
          <w:sz w:val="20"/>
          <w:szCs w:val="20"/>
          <w:u w:val="single"/>
        </w:rPr>
        <w:t>日</w:t>
      </w:r>
      <w:r w:rsidRPr="00B05382">
        <w:rPr>
          <w:rFonts w:ascii="標楷體" w:eastAsia="標楷體" w:hAnsi="標楷體" w:cs="標楷體" w:hint="eastAsia"/>
          <w:sz w:val="20"/>
          <w:szCs w:val="20"/>
        </w:rPr>
        <w:t>體總業字第</w:t>
      </w:r>
      <w:r w:rsidR="00D346FD" w:rsidRPr="00D346FD">
        <w:rPr>
          <w:rFonts w:ascii="標楷體" w:eastAsia="標楷體" w:hAnsi="標楷體" w:cs="標楷體" w:hint="eastAsia"/>
          <w:color w:val="FF0000"/>
          <w:sz w:val="20"/>
          <w:szCs w:val="20"/>
          <w:u w:val="single"/>
        </w:rPr>
        <w:t xml:space="preserve">          </w:t>
      </w:r>
      <w:r w:rsidRPr="00B05382">
        <w:rPr>
          <w:rFonts w:ascii="標楷體" w:eastAsia="標楷體" w:hAnsi="標楷體" w:cs="標楷體" w:hint="eastAsia"/>
          <w:sz w:val="20"/>
          <w:szCs w:val="20"/>
        </w:rPr>
        <w:t>號函</w:t>
      </w:r>
      <w:r>
        <w:rPr>
          <w:rFonts w:ascii="標楷體" w:eastAsia="標楷體" w:hAnsi="標楷體" w:cs="標楷體" w:hint="eastAsia"/>
          <w:sz w:val="20"/>
          <w:szCs w:val="20"/>
        </w:rPr>
        <w:t>核定</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18650FBE"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w:t>
      </w:r>
      <w:r w:rsidR="00D346FD">
        <w:rPr>
          <w:rFonts w:ascii="標楷體" w:eastAsia="標楷體" w:hAnsi="標楷體" w:cs="標楷體" w:hint="eastAsia"/>
          <w:sz w:val="28"/>
        </w:rPr>
        <w:t>新竹</w:t>
      </w:r>
      <w:r w:rsidR="00B121B1">
        <w:rPr>
          <w:rFonts w:ascii="標楷體" w:eastAsia="標楷體" w:hAnsi="標楷體" w:cs="標楷體" w:hint="eastAsia"/>
          <w:sz w:val="28"/>
        </w:rPr>
        <w:t>縣政府。</w:t>
      </w:r>
    </w:p>
    <w:p w14:paraId="58ABF349" w14:textId="24E0CA64"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D346FD">
        <w:rPr>
          <w:rFonts w:ascii="標楷體" w:eastAsia="標楷體" w:hAnsi="標楷體" w:cs="標楷體" w:hint="eastAsia"/>
          <w:sz w:val="28"/>
          <w:szCs w:val="28"/>
        </w:rPr>
        <w:t>新竹</w:t>
      </w:r>
      <w:r w:rsidR="00B05382">
        <w:rPr>
          <w:rFonts w:ascii="標楷體" w:eastAsia="標楷體" w:hAnsi="標楷體" w:cs="標楷體" w:hint="eastAsia"/>
          <w:sz w:val="28"/>
          <w:szCs w:val="28"/>
        </w:rPr>
        <w:t>縣體育</w:t>
      </w:r>
      <w:r w:rsidR="00B121B1">
        <w:rPr>
          <w:rFonts w:ascii="標楷體" w:eastAsia="標楷體" w:hAnsi="標楷體" w:cs="標楷體" w:hint="eastAsia"/>
          <w:sz w:val="28"/>
          <w:szCs w:val="28"/>
        </w:rPr>
        <w:t>會排球委員會。</w:t>
      </w:r>
    </w:p>
    <w:p w14:paraId="57A10D16" w14:textId="7626FC17" w:rsidR="00B121B1" w:rsidRDefault="00C751D1" w:rsidP="00C751D1">
      <w:pPr>
        <w:spacing w:line="440" w:lineRule="exact"/>
      </w:pPr>
      <w:r>
        <w:rPr>
          <w:rFonts w:ascii="標楷體" w:eastAsia="標楷體" w:hAnsi="標楷體" w:cs="標楷體" w:hint="eastAsia"/>
          <w:sz w:val="28"/>
        </w:rPr>
        <w:t>六、</w:t>
      </w:r>
      <w:r w:rsidR="00B121B1">
        <w:rPr>
          <w:rFonts w:ascii="標楷體" w:eastAsia="標楷體" w:hAnsi="標楷體" w:cs="標楷體" w:hint="eastAsia"/>
          <w:sz w:val="28"/>
        </w:rPr>
        <w:t>協辦單位：</w:t>
      </w:r>
      <w:r w:rsidR="00D346FD">
        <w:rPr>
          <w:rFonts w:ascii="標楷體" w:eastAsia="標楷體" w:hAnsi="標楷體" w:cs="標楷體" w:hint="eastAsia"/>
          <w:sz w:val="28"/>
        </w:rPr>
        <w:t>明新科技大學、新竹</w:t>
      </w:r>
      <w:r w:rsidR="00B121B1">
        <w:rPr>
          <w:rFonts w:ascii="標楷體" w:eastAsia="標楷體" w:hAnsi="標楷體" w:cs="標楷體" w:hint="eastAsia"/>
          <w:sz w:val="28"/>
        </w:rPr>
        <w:t>縣</w:t>
      </w:r>
      <w:r w:rsidR="00D346FD">
        <w:rPr>
          <w:rFonts w:ascii="標楷體" w:eastAsia="標楷體" w:hAnsi="標楷體" w:cs="標楷體" w:hint="eastAsia"/>
          <w:sz w:val="28"/>
        </w:rPr>
        <w:t>新豐</w:t>
      </w:r>
      <w:r>
        <w:rPr>
          <w:rFonts w:ascii="標楷體" w:eastAsia="標楷體" w:hAnsi="標楷體" w:cs="標楷體" w:hint="eastAsia"/>
          <w:sz w:val="28"/>
        </w:rPr>
        <w:t>國民</w:t>
      </w:r>
      <w:r w:rsidR="00B05382">
        <w:rPr>
          <w:rFonts w:ascii="標楷體" w:eastAsia="標楷體" w:hAnsi="標楷體" w:cs="標楷體" w:hint="eastAsia"/>
          <w:sz w:val="28"/>
        </w:rPr>
        <w:t>小</w:t>
      </w:r>
      <w:r>
        <w:rPr>
          <w:rFonts w:ascii="標楷體" w:eastAsia="標楷體" w:hAnsi="標楷體" w:cs="標楷體" w:hint="eastAsia"/>
          <w:sz w:val="28"/>
        </w:rPr>
        <w:t>學</w:t>
      </w:r>
      <w:r w:rsidR="00B121B1">
        <w:rPr>
          <w:rFonts w:ascii="標楷體" w:eastAsia="標楷體" w:hAnsi="標楷體" w:cs="標楷體" w:hint="eastAsia"/>
          <w:sz w:val="28"/>
        </w:rPr>
        <w:t>。</w:t>
      </w:r>
    </w:p>
    <w:p w14:paraId="587FEF77" w14:textId="69415B19"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Pr="00C751D1">
        <w:rPr>
          <w:rFonts w:ascii="標楷體" w:eastAsia="標楷體" w:hAnsi="標楷體" w:cs="標楷體" w:hint="eastAsia"/>
          <w:sz w:val="28"/>
        </w:rPr>
        <w:t>112</w:t>
      </w:r>
      <w:r w:rsidR="00B121B1" w:rsidRPr="00C751D1">
        <w:rPr>
          <w:rFonts w:ascii="標楷體" w:eastAsia="標楷體" w:hAnsi="標楷體" w:cs="標楷體" w:hint="eastAsia"/>
          <w:sz w:val="28"/>
        </w:rPr>
        <w:t>年</w:t>
      </w:r>
      <w:r w:rsidR="00D346FD">
        <w:rPr>
          <w:rFonts w:ascii="標楷體" w:eastAsia="標楷體" w:hAnsi="標楷體" w:cs="標楷體" w:hint="eastAsia"/>
          <w:sz w:val="28"/>
        </w:rPr>
        <w:t>5</w:t>
      </w:r>
      <w:r w:rsidR="00B121B1" w:rsidRPr="00C751D1">
        <w:rPr>
          <w:rFonts w:ascii="標楷體" w:eastAsia="標楷體" w:hAnsi="標楷體" w:cs="標楷體" w:hint="eastAsia"/>
          <w:sz w:val="28"/>
        </w:rPr>
        <w:t>月</w:t>
      </w:r>
      <w:r w:rsidRPr="00C751D1">
        <w:rPr>
          <w:rFonts w:ascii="標楷體" w:eastAsia="標楷體" w:hAnsi="標楷體" w:cs="標楷體" w:hint="eastAsia"/>
          <w:sz w:val="28"/>
        </w:rPr>
        <w:t>2</w:t>
      </w:r>
      <w:r w:rsidR="0051436E">
        <w:rPr>
          <w:rFonts w:ascii="標楷體" w:eastAsia="標楷體" w:hAnsi="標楷體" w:cs="標楷體" w:hint="eastAsia"/>
          <w:sz w:val="28"/>
        </w:rPr>
        <w:t>3</w:t>
      </w:r>
      <w:r w:rsidR="00B121B1" w:rsidRPr="00C751D1">
        <w:rPr>
          <w:rFonts w:ascii="標楷體" w:eastAsia="標楷體" w:hAnsi="標楷體" w:cs="標楷體" w:hint="eastAsia"/>
          <w:sz w:val="28"/>
        </w:rPr>
        <w:t>日</w:t>
      </w:r>
      <w:r w:rsidR="0051436E">
        <w:rPr>
          <w:rFonts w:ascii="標楷體" w:eastAsia="標楷體" w:hAnsi="標楷體" w:cs="標楷體" w:hint="eastAsia"/>
          <w:sz w:val="28"/>
        </w:rPr>
        <w:t>(</w:t>
      </w:r>
      <w:r w:rsidRPr="00C751D1">
        <w:rPr>
          <w:rFonts w:ascii="標楷體" w:eastAsia="標楷體" w:hAnsi="標楷體" w:cs="標楷體" w:hint="eastAsia"/>
          <w:sz w:val="28"/>
        </w:rPr>
        <w:t>星期</w:t>
      </w:r>
      <w:r w:rsidR="0051436E">
        <w:rPr>
          <w:rFonts w:ascii="標楷體" w:eastAsia="標楷體" w:hAnsi="標楷體" w:cs="標楷體" w:hint="eastAsia"/>
          <w:sz w:val="28"/>
        </w:rPr>
        <w:t>二)</w:t>
      </w:r>
      <w:r w:rsidR="00B121B1" w:rsidRPr="00C751D1">
        <w:rPr>
          <w:rFonts w:ascii="標楷體" w:eastAsia="標楷體" w:hAnsi="標楷體" w:cs="標楷體" w:hint="eastAsia"/>
          <w:sz w:val="28"/>
        </w:rPr>
        <w:t>至</w:t>
      </w:r>
      <w:r w:rsidR="00D346FD">
        <w:rPr>
          <w:rFonts w:ascii="標楷體" w:eastAsia="標楷體" w:hAnsi="標楷體" w:cs="標楷體" w:hint="eastAsia"/>
          <w:sz w:val="28"/>
        </w:rPr>
        <w:t>5</w:t>
      </w:r>
      <w:r w:rsidR="00B121B1" w:rsidRPr="00C751D1">
        <w:rPr>
          <w:rFonts w:ascii="標楷體" w:eastAsia="標楷體" w:hAnsi="標楷體" w:cs="標楷體" w:hint="eastAsia"/>
          <w:sz w:val="28"/>
        </w:rPr>
        <w:t>月</w:t>
      </w:r>
      <w:r w:rsidRPr="00C751D1">
        <w:rPr>
          <w:rFonts w:ascii="標楷體" w:eastAsia="標楷體" w:hAnsi="標楷體" w:cs="標楷體" w:hint="eastAsia"/>
          <w:sz w:val="28"/>
        </w:rPr>
        <w:t>2</w:t>
      </w:r>
      <w:r w:rsidR="0051436E">
        <w:rPr>
          <w:rFonts w:ascii="標楷體" w:eastAsia="標楷體" w:hAnsi="標楷體" w:cs="標楷體" w:hint="eastAsia"/>
          <w:sz w:val="28"/>
        </w:rPr>
        <w:t>5</w:t>
      </w:r>
      <w:r w:rsidR="00B121B1" w:rsidRPr="00C751D1">
        <w:rPr>
          <w:rFonts w:ascii="標楷體" w:eastAsia="標楷體" w:hAnsi="標楷體" w:cs="標楷體" w:hint="eastAsia"/>
          <w:sz w:val="28"/>
        </w:rPr>
        <w:t>日</w:t>
      </w:r>
      <w:r w:rsidR="0051436E">
        <w:rPr>
          <w:rFonts w:ascii="標楷體" w:eastAsia="標楷體" w:hAnsi="標楷體" w:cs="標楷體" w:hint="eastAsia"/>
          <w:sz w:val="28"/>
        </w:rPr>
        <w:t>(</w:t>
      </w:r>
      <w:r w:rsidRPr="00C751D1">
        <w:rPr>
          <w:rFonts w:ascii="標楷體" w:eastAsia="標楷體" w:hAnsi="標楷體" w:cs="標楷體" w:hint="eastAsia"/>
          <w:sz w:val="28"/>
        </w:rPr>
        <w:t>星期</w:t>
      </w:r>
      <w:r w:rsidR="0051436E">
        <w:rPr>
          <w:rFonts w:ascii="標楷體" w:eastAsia="標楷體" w:hAnsi="標楷體" w:cs="標楷體" w:hint="eastAsia"/>
          <w:sz w:val="28"/>
        </w:rPr>
        <w:t>四)</w:t>
      </w:r>
      <w:r w:rsidRPr="00C751D1">
        <w:rPr>
          <w:rFonts w:ascii="標楷體" w:eastAsia="標楷體" w:hAnsi="標楷體" w:cs="標楷體" w:hint="eastAsia"/>
          <w:sz w:val="28"/>
        </w:rPr>
        <w:t>，共計3</w:t>
      </w:r>
      <w:r w:rsidR="00B121B1" w:rsidRPr="00C751D1">
        <w:rPr>
          <w:rFonts w:ascii="標楷體" w:eastAsia="標楷體" w:hAnsi="標楷體" w:cs="標楷體" w:hint="eastAsia"/>
          <w:sz w:val="28"/>
        </w:rPr>
        <w:t>天。</w:t>
      </w:r>
    </w:p>
    <w:p w14:paraId="7471BAB8" w14:textId="77777777" w:rsidR="00D346FD" w:rsidRDefault="00B121B1">
      <w:pPr>
        <w:spacing w:line="440" w:lineRule="exact"/>
        <w:rPr>
          <w:rFonts w:ascii="標楷體" w:eastAsia="標楷體" w:hAnsi="標楷體"/>
          <w:color w:val="000000"/>
        </w:rPr>
      </w:pPr>
      <w:r>
        <w:rPr>
          <w:rFonts w:ascii="標楷體" w:eastAsia="標楷體" w:hAnsi="標楷體" w:cs="標楷體" w:hint="eastAsia"/>
          <w:sz w:val="28"/>
        </w:rPr>
        <w:t>八、</w:t>
      </w:r>
      <w:r w:rsidR="00C751D1">
        <w:rPr>
          <w:rFonts w:ascii="標楷體" w:eastAsia="標楷體" w:hAnsi="標楷體" w:cs="標楷體" w:hint="eastAsia"/>
          <w:sz w:val="28"/>
        </w:rPr>
        <w:t>活動</w:t>
      </w:r>
      <w:r>
        <w:rPr>
          <w:rFonts w:ascii="標楷體" w:eastAsia="標楷體" w:hAnsi="標楷體" w:cs="標楷體" w:hint="eastAsia"/>
          <w:sz w:val="28"/>
        </w:rPr>
        <w:t>地點：</w:t>
      </w:r>
      <w:r w:rsidR="00D346FD" w:rsidRPr="00A75A27">
        <w:rPr>
          <w:rFonts w:ascii="標楷體" w:eastAsia="標楷體" w:hAnsi="標楷體" w:hint="eastAsia"/>
        </w:rPr>
        <w:t xml:space="preserve">明新科技大學(新竹縣新豐鄉新興路1號) </w:t>
      </w:r>
      <w:r w:rsidR="00D346FD" w:rsidRPr="00A75A27">
        <w:rPr>
          <w:rFonts w:ascii="標楷體" w:eastAsia="標楷體" w:hAnsi="標楷體" w:hint="eastAsia"/>
          <w:color w:val="000000"/>
        </w:rPr>
        <w:t>運管系(明善樓一樓視聽教室)、</w:t>
      </w:r>
    </w:p>
    <w:p w14:paraId="3F128657" w14:textId="764F7C78" w:rsidR="00B121B1" w:rsidRDefault="00D346FD">
      <w:pPr>
        <w:spacing w:line="440" w:lineRule="exact"/>
      </w:pPr>
      <w:r>
        <w:rPr>
          <w:rFonts w:ascii="標楷體" w:eastAsia="標楷體" w:hAnsi="標楷體" w:hint="eastAsia"/>
          <w:color w:val="000000"/>
        </w:rPr>
        <w:t xml:space="preserve">                明新科技大學</w:t>
      </w:r>
      <w:r w:rsidRPr="00A75A27">
        <w:rPr>
          <w:rFonts w:ascii="標楷體" w:eastAsia="標楷體" w:hAnsi="標楷體" w:hint="eastAsia"/>
          <w:color w:val="000000"/>
        </w:rPr>
        <w:t>體育館</w:t>
      </w:r>
      <w:r w:rsidR="00B121B1">
        <w:rPr>
          <w:rFonts w:ascii="標楷體" w:eastAsia="標楷體" w:hAnsi="標楷體" w:cs="標楷體" w:hint="eastAsia"/>
          <w:sz w:val="28"/>
        </w:rPr>
        <w:t>。</w:t>
      </w:r>
    </w:p>
    <w:p w14:paraId="44B896D7" w14:textId="77777777" w:rsidR="00B121B1" w:rsidRDefault="00B121B1">
      <w:pPr>
        <w:spacing w:line="440" w:lineRule="exact"/>
      </w:pPr>
      <w:r>
        <w:rPr>
          <w:rFonts w:ascii="標楷體" w:eastAsia="標楷體" w:hAnsi="標楷體" w:cs="標楷體" w:hint="eastAsia"/>
          <w:sz w:val="28"/>
        </w:rPr>
        <w:t>九、參加對象及資格：</w:t>
      </w:r>
    </w:p>
    <w:p w14:paraId="787F8AC5" w14:textId="44A74E32" w:rsidR="00B121B1" w:rsidRDefault="00B121B1" w:rsidP="00C751D1">
      <w:pPr>
        <w:spacing w:line="440" w:lineRule="exact"/>
        <w:ind w:left="979"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C751D1">
        <w:rPr>
          <w:rFonts w:ascii="標楷體" w:eastAsia="標楷體" w:hAnsi="標楷體" w:cs="標楷體" w:hint="eastAsia"/>
          <w:sz w:val="28"/>
          <w:szCs w:val="28"/>
        </w:rPr>
        <w:t>4</w:t>
      </w:r>
      <w:r>
        <w:rPr>
          <w:rFonts w:ascii="標楷體" w:eastAsia="標楷體" w:hAnsi="標楷體" w:cs="標楷體" w:hint="eastAsia"/>
          <w:sz w:val="28"/>
          <w:szCs w:val="28"/>
        </w:rPr>
        <w:t>年</w:t>
      </w:r>
      <w:r w:rsidR="00C751D1">
        <w:rPr>
          <w:rFonts w:ascii="標楷體" w:eastAsia="標楷體" w:hAnsi="標楷體" w:cs="標楷體" w:hint="eastAsia"/>
          <w:sz w:val="28"/>
          <w:szCs w:val="28"/>
        </w:rPr>
        <w:t>2</w:t>
      </w:r>
      <w:r>
        <w:rPr>
          <w:rFonts w:ascii="標楷體" w:eastAsia="標楷體" w:hAnsi="標楷體" w:cs="標楷體" w:hint="eastAsia"/>
          <w:sz w:val="28"/>
          <w:szCs w:val="28"/>
        </w:rPr>
        <w:t>月2</w:t>
      </w:r>
      <w:r w:rsidR="0051436E">
        <w:rPr>
          <w:rFonts w:ascii="標楷體" w:eastAsia="標楷體" w:hAnsi="標楷體" w:cs="標楷體" w:hint="eastAsia"/>
          <w:sz w:val="28"/>
          <w:szCs w:val="28"/>
        </w:rPr>
        <w:t>3</w:t>
      </w:r>
      <w:r>
        <w:rPr>
          <w:rFonts w:ascii="標楷體" w:eastAsia="標楷體" w:hAnsi="標楷體" w:cs="標楷體" w:hint="eastAsia"/>
          <w:sz w:val="28"/>
          <w:szCs w:val="28"/>
        </w:rPr>
        <w:t>日以前出生者【講習日期第一天為基準日】)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C751D1">
        <w:rPr>
          <w:rFonts w:ascii="標楷體" w:eastAsia="標楷體" w:hAnsi="標楷體" w:cs="標楷體" w:hint="eastAsia"/>
          <w:sz w:val="28"/>
          <w:szCs w:val="28"/>
        </w:rPr>
        <w:t>7</w:t>
      </w:r>
      <w:r>
        <w:rPr>
          <w:rFonts w:ascii="標楷體" w:eastAsia="標楷體" w:hAnsi="標楷體" w:cs="標楷體" w:hint="eastAsia"/>
          <w:sz w:val="28"/>
          <w:szCs w:val="28"/>
        </w:rPr>
        <w:t>年</w:t>
      </w:r>
      <w:r w:rsidR="00C751D1">
        <w:rPr>
          <w:rFonts w:ascii="標楷體" w:eastAsia="標楷體" w:hAnsi="標楷體" w:cs="標楷體" w:hint="eastAsia"/>
          <w:sz w:val="28"/>
          <w:szCs w:val="28"/>
        </w:rPr>
        <w:t>2</w:t>
      </w:r>
      <w:r>
        <w:rPr>
          <w:rFonts w:ascii="標楷體" w:eastAsia="標楷體" w:hAnsi="標楷體" w:cs="標楷體" w:hint="eastAsia"/>
          <w:sz w:val="28"/>
          <w:szCs w:val="28"/>
        </w:rPr>
        <w:t>月</w:t>
      </w:r>
      <w:r w:rsidR="00C751D1">
        <w:rPr>
          <w:rFonts w:ascii="標楷體" w:eastAsia="標楷體" w:hAnsi="標楷體" w:cs="標楷體" w:hint="eastAsia"/>
          <w:sz w:val="28"/>
          <w:szCs w:val="28"/>
        </w:rPr>
        <w:t>2</w:t>
      </w:r>
      <w:r w:rsidR="0051436E">
        <w:rPr>
          <w:rFonts w:ascii="標楷體" w:eastAsia="標楷體" w:hAnsi="標楷體" w:cs="標楷體" w:hint="eastAsia"/>
          <w:sz w:val="28"/>
          <w:szCs w:val="28"/>
        </w:rPr>
        <w:t>5</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77777777"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0%，如本縣未達報名人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01C02BD1"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Pr>
          <w:rFonts w:ascii="標楷體" w:eastAsia="標楷體" w:hAnsi="標楷體" w:cs="標楷體" w:hint="eastAsia"/>
          <w:sz w:val="28"/>
        </w:rPr>
        <w:t>12</w:t>
      </w:r>
      <w:r w:rsidRPr="0050626A">
        <w:rPr>
          <w:rFonts w:ascii="標楷體" w:eastAsia="標楷體" w:hAnsi="標楷體" w:cs="標楷體" w:hint="eastAsia"/>
          <w:sz w:val="28"/>
        </w:rPr>
        <w:t>年</w:t>
      </w:r>
      <w:r w:rsidR="00D346FD">
        <w:rPr>
          <w:rFonts w:ascii="標楷體" w:eastAsia="標楷體" w:hAnsi="標楷體" w:cs="標楷體" w:hint="eastAsia"/>
          <w:sz w:val="28"/>
        </w:rPr>
        <w:t>4</w:t>
      </w:r>
      <w:r w:rsidRPr="0050626A">
        <w:rPr>
          <w:rFonts w:ascii="標楷體" w:eastAsia="標楷體" w:hAnsi="標楷體" w:cs="標楷體" w:hint="eastAsia"/>
          <w:sz w:val="28"/>
        </w:rPr>
        <w:t>月</w:t>
      </w:r>
      <w:r w:rsidR="00D346FD">
        <w:rPr>
          <w:rFonts w:ascii="標楷體" w:eastAsia="標楷體" w:hAnsi="標楷體" w:cs="標楷體" w:hint="eastAsia"/>
          <w:sz w:val="28"/>
        </w:rPr>
        <w:t>28</w:t>
      </w:r>
      <w:r w:rsidRPr="0050626A">
        <w:rPr>
          <w:rFonts w:ascii="標楷體" w:eastAsia="標楷體" w:hAnsi="標楷體" w:cs="標楷體" w:hint="eastAsia"/>
          <w:sz w:val="28"/>
        </w:rPr>
        <w:t>日星期五</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1F8F8EB3" w14:textId="744BFD45"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D346FD">
        <w:rPr>
          <w:rFonts w:ascii="標楷體" w:eastAsia="標楷體" w:hAnsi="標楷體" w:cs="標楷體" w:hint="eastAsia"/>
          <w:sz w:val="28"/>
          <w:szCs w:val="28"/>
        </w:rPr>
        <w:t>304新竹縣新豐鄉重興村明德巷13號 新豐</w:t>
      </w:r>
      <w:r w:rsidR="009F6DBF" w:rsidRPr="007C68BA">
        <w:rPr>
          <w:rFonts w:ascii="標楷體" w:eastAsia="標楷體" w:hAnsi="標楷體" w:cs="標楷體" w:hint="eastAsia"/>
          <w:sz w:val="28"/>
          <w:szCs w:val="28"/>
        </w:rPr>
        <w:t>國小</w:t>
      </w:r>
      <w:r w:rsidR="00D346FD">
        <w:rPr>
          <w:rFonts w:ascii="標楷體" w:eastAsia="標楷體" w:hAnsi="標楷體" w:cs="標楷體" w:hint="eastAsia"/>
          <w:sz w:val="28"/>
          <w:szCs w:val="28"/>
        </w:rPr>
        <w:t>柯幸宜校長</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，連絡</w:t>
      </w:r>
      <w:r w:rsidRPr="00B05382">
        <w:rPr>
          <w:rFonts w:ascii="標楷體" w:eastAsia="標楷體" w:hAnsi="標楷體" w:cs="標楷體" w:hint="eastAsia"/>
          <w:sz w:val="28"/>
        </w:rPr>
        <w:t>電話：09</w:t>
      </w:r>
      <w:r w:rsidR="009F6DBF">
        <w:rPr>
          <w:rFonts w:ascii="標楷體" w:eastAsia="標楷體" w:hAnsi="標楷體" w:cs="標楷體" w:hint="eastAsia"/>
          <w:sz w:val="28"/>
        </w:rPr>
        <w:t>3</w:t>
      </w:r>
      <w:r w:rsidR="00D346FD">
        <w:rPr>
          <w:rFonts w:ascii="標楷體" w:eastAsia="標楷體" w:hAnsi="標楷體" w:cs="標楷體" w:hint="eastAsia"/>
          <w:sz w:val="28"/>
        </w:rPr>
        <w:t>3</w:t>
      </w:r>
      <w:r w:rsidR="009F6DBF">
        <w:rPr>
          <w:rFonts w:ascii="標楷體" w:eastAsia="標楷體" w:hAnsi="標楷體" w:cs="標楷體" w:hint="eastAsia"/>
          <w:sz w:val="28"/>
        </w:rPr>
        <w:t>-</w:t>
      </w:r>
      <w:r w:rsidR="00D346FD">
        <w:rPr>
          <w:rFonts w:ascii="標楷體" w:eastAsia="標楷體" w:hAnsi="標楷體" w:cs="標楷體" w:hint="eastAsia"/>
          <w:sz w:val="28"/>
        </w:rPr>
        <w:t>973573</w:t>
      </w:r>
      <w:r w:rsidRPr="00B05382">
        <w:rPr>
          <w:rFonts w:ascii="標楷體" w:eastAsia="標楷體" w:hAnsi="標楷體" w:cs="標楷體" w:hint="eastAsia"/>
          <w:sz w:val="28"/>
        </w:rPr>
        <w:t>。</w:t>
      </w:r>
    </w:p>
    <w:p w14:paraId="616237C6" w14:textId="77777777"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04553003" w14:textId="77777777" w:rsidR="00D346FD" w:rsidRDefault="00D346FD" w:rsidP="00D346FD">
      <w:pPr>
        <w:tabs>
          <w:tab w:val="left" w:pos="567"/>
        </w:tabs>
        <w:spacing w:line="520" w:lineRule="exact"/>
        <w:rPr>
          <w:rFonts w:ascii="標楷體" w:eastAsia="標楷體" w:hAnsi="標楷體"/>
          <w:b/>
          <w:shd w:val="pct15" w:color="auto" w:fill="FFFFFF"/>
        </w:rPr>
      </w:pPr>
      <w:r>
        <w:rPr>
          <w:rFonts w:ascii="標楷體" w:eastAsia="標楷體" w:hAnsi="標楷體" w:cs="標楷體" w:hint="eastAsia"/>
          <w:sz w:val="28"/>
        </w:rPr>
        <w:t xml:space="preserve">     </w:t>
      </w:r>
      <w:r w:rsidR="0050626A" w:rsidRPr="00D346FD">
        <w:rPr>
          <w:rFonts w:ascii="標楷體" w:eastAsia="標楷體" w:hAnsi="標楷體" w:cs="標楷體" w:hint="eastAsia"/>
          <w:sz w:val="28"/>
        </w:rPr>
        <w:t>3.報名費新台幣2</w:t>
      </w:r>
      <w:r w:rsidR="0050626A" w:rsidRPr="00D346FD">
        <w:rPr>
          <w:rFonts w:ascii="標楷體" w:eastAsia="標楷體" w:hAnsi="標楷體" w:cs="標楷體"/>
          <w:sz w:val="28"/>
        </w:rPr>
        <w:t>,</w:t>
      </w:r>
      <w:r w:rsidR="0050626A" w:rsidRPr="00D346FD">
        <w:rPr>
          <w:rFonts w:ascii="標楷體" w:eastAsia="標楷體" w:hAnsi="標楷體" w:cs="標楷體" w:hint="eastAsia"/>
          <w:sz w:val="28"/>
        </w:rPr>
        <w:t>200元整，</w:t>
      </w:r>
      <w:r w:rsidR="000A1C82" w:rsidRPr="00D346FD">
        <w:rPr>
          <w:rFonts w:ascii="標楷體" w:eastAsia="標楷體" w:hAnsi="標楷體" w:cs="標楷體" w:hint="eastAsia"/>
          <w:sz w:val="28"/>
        </w:rPr>
        <w:t>請採匯款或轉帳方式</w:t>
      </w:r>
      <w:r w:rsidR="00EC001B" w:rsidRPr="00D346FD">
        <w:rPr>
          <w:rFonts w:ascii="標楷體" w:eastAsia="標楷體" w:hAnsi="標楷體" w:cs="標楷體" w:hint="eastAsia"/>
          <w:sz w:val="28"/>
        </w:rPr>
        <w:t>存入主辦單</w:t>
      </w:r>
      <w:r w:rsidR="000A1C82" w:rsidRPr="00D346FD">
        <w:rPr>
          <w:rFonts w:ascii="標楷體" w:eastAsia="標楷體" w:hAnsi="標楷體" w:cs="標楷體" w:hint="eastAsia"/>
          <w:sz w:val="28"/>
        </w:rPr>
        <w:t>位指定帳戶</w:t>
      </w:r>
      <w:r w:rsidRPr="00D346FD">
        <w:rPr>
          <w:rFonts w:ascii="標楷體" w:eastAsia="標楷體" w:hAnsi="標楷體" w:hint="eastAsia"/>
          <w:b/>
          <w:shd w:val="pct15" w:color="auto" w:fill="FFFFFF"/>
        </w:rPr>
        <w:t xml:space="preserve">  </w:t>
      </w:r>
      <w:r>
        <w:rPr>
          <w:rFonts w:ascii="標楷體" w:eastAsia="標楷體" w:hAnsi="標楷體" w:hint="eastAsia"/>
          <w:b/>
          <w:shd w:val="pct15" w:color="auto" w:fill="FFFFFF"/>
        </w:rPr>
        <w:t xml:space="preserve">  </w:t>
      </w:r>
    </w:p>
    <w:p w14:paraId="2FABF2EF" w14:textId="00FD2293" w:rsidR="00D346FD" w:rsidRPr="00D346FD" w:rsidRDefault="00D346FD" w:rsidP="00D346FD">
      <w:pPr>
        <w:tabs>
          <w:tab w:val="left" w:pos="567"/>
        </w:tabs>
        <w:spacing w:line="520" w:lineRule="exact"/>
        <w:rPr>
          <w:rFonts w:ascii="標楷體" w:eastAsia="標楷體" w:hAnsi="標楷體"/>
          <w:b/>
          <w:shd w:val="pct15" w:color="auto" w:fill="FFFFFF"/>
        </w:rPr>
      </w:pPr>
      <w:r w:rsidRPr="00D346FD">
        <w:rPr>
          <w:rFonts w:ascii="標楷體" w:eastAsia="標楷體" w:hAnsi="標楷體" w:hint="eastAsia"/>
          <w:b/>
        </w:rPr>
        <w:t xml:space="preserve">        </w:t>
      </w:r>
      <w:r w:rsidRPr="00D346FD">
        <w:rPr>
          <w:rFonts w:ascii="標楷體" w:eastAsia="標楷體" w:hAnsi="標楷體" w:hint="eastAsia"/>
          <w:b/>
          <w:shd w:val="pct15" w:color="auto" w:fill="FFFFFF"/>
        </w:rPr>
        <w:t>戶名：新竹縣體育會排球委員會陳凱榮  台中銀行代碼：053帳號：137-22-0005136</w:t>
      </w:r>
    </w:p>
    <w:p w14:paraId="1E319BEE" w14:textId="66E3CFF7" w:rsidR="0050626A" w:rsidRDefault="0074470D"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lastRenderedPageBreak/>
        <w:t xml:space="preserve">       </w:t>
      </w:r>
      <w:r w:rsidR="000A1C82" w:rsidRPr="000A1C82">
        <w:rPr>
          <w:rFonts w:ascii="標楷體" w:eastAsia="標楷體" w:hAnsi="標楷體" w:cs="標楷體" w:hint="eastAsia"/>
          <w:sz w:val="28"/>
        </w:rPr>
        <w:t>，</w:t>
      </w:r>
      <w:r w:rsidR="000A1C82">
        <w:rPr>
          <w:rFonts w:ascii="標楷體" w:eastAsia="標楷體" w:hAnsi="標楷體" w:cs="標楷體" w:hint="eastAsia"/>
          <w:sz w:val="28"/>
        </w:rPr>
        <w:t>並於完成匯款或轉帳後，將匯款帳號末</w:t>
      </w:r>
      <w:r w:rsidR="000A1C82" w:rsidRPr="000A1C82">
        <w:rPr>
          <w:rFonts w:ascii="標楷體" w:eastAsia="標楷體" w:hAnsi="標楷體" w:cs="標楷體" w:hint="eastAsia"/>
          <w:sz w:val="28"/>
        </w:rPr>
        <w:t>五碼及匯款人</w:t>
      </w:r>
      <w:r w:rsidR="000A1C82">
        <w:rPr>
          <w:rFonts w:ascii="標楷體" w:eastAsia="標楷體" w:hAnsi="標楷體" w:cs="標楷體" w:hint="eastAsia"/>
          <w:sz w:val="28"/>
        </w:rPr>
        <w:t>姓</w:t>
      </w:r>
      <w:r w:rsidR="000A1C82" w:rsidRPr="000A1C82">
        <w:rPr>
          <w:rFonts w:ascii="標楷體" w:eastAsia="標楷體" w:hAnsi="標楷體" w:cs="標楷體" w:hint="eastAsia"/>
          <w:sz w:val="28"/>
        </w:rPr>
        <w:t>名等資訊，</w:t>
      </w:r>
      <w:hyperlink r:id="rId8" w:history="1">
        <w:r w:rsidRPr="00A840BD">
          <w:rPr>
            <w:rStyle w:val="af5"/>
            <w:rFonts w:ascii="標楷體" w:eastAsia="標楷體" w:hAnsi="標楷體" w:cs="標楷體" w:hint="eastAsia"/>
            <w:sz w:val="28"/>
          </w:rPr>
          <w:t>以</w:t>
        </w:r>
        <w:r w:rsidRPr="0012366F">
          <w:rPr>
            <w:rStyle w:val="af5"/>
            <w:rFonts w:ascii="標楷體" w:eastAsia="標楷體" w:hAnsi="標楷體" w:cs="標楷體" w:hint="eastAsia"/>
            <w:color w:val="auto"/>
            <w:sz w:val="28"/>
          </w:rPr>
          <w:t>電子郵件寄至hs112611</w:t>
        </w:r>
        <w:r w:rsidRPr="0012366F">
          <w:rPr>
            <w:rStyle w:val="af5"/>
            <w:rFonts w:ascii="標楷體" w:eastAsia="標楷體" w:hAnsi="標楷體" w:cs="標楷體"/>
            <w:color w:val="auto"/>
            <w:sz w:val="28"/>
          </w:rPr>
          <w:t>@gmail.com</w:t>
        </w:r>
      </w:hyperlink>
      <w:r>
        <w:rPr>
          <w:rFonts w:ascii="標楷體" w:eastAsia="標楷體" w:hAnsi="標楷體" w:cs="標楷體" w:hint="eastAsia"/>
          <w:sz w:val="28"/>
        </w:rPr>
        <w:t>或來電告知</w:t>
      </w:r>
      <w:r w:rsidR="0050626A" w:rsidRPr="0050626A">
        <w:rPr>
          <w:rFonts w:ascii="標楷體" w:eastAsia="標楷體" w:hAnsi="標楷體" w:cs="標楷體" w:hint="eastAsia"/>
          <w:sz w:val="28"/>
        </w:rPr>
        <w:t>，</w:t>
      </w:r>
      <w:r w:rsidR="0050626A">
        <w:rPr>
          <w:rFonts w:ascii="標楷體" w:eastAsia="標楷體" w:hAnsi="標楷體" w:cs="標楷體" w:hint="eastAsia"/>
          <w:sz w:val="28"/>
        </w:rPr>
        <w:t>至112年</w:t>
      </w:r>
      <w:r>
        <w:rPr>
          <w:rFonts w:ascii="標楷體" w:eastAsia="標楷體" w:hAnsi="標楷體" w:cs="標楷體" w:hint="eastAsia"/>
          <w:sz w:val="28"/>
        </w:rPr>
        <w:t>5</w:t>
      </w:r>
      <w:r w:rsidR="0050626A">
        <w:rPr>
          <w:rFonts w:ascii="標楷體" w:eastAsia="標楷體" w:hAnsi="標楷體" w:cs="標楷體" w:hint="eastAsia"/>
          <w:sz w:val="28"/>
        </w:rPr>
        <w:t>月10日已報名但未</w:t>
      </w:r>
      <w:r w:rsidR="0050626A" w:rsidRPr="0050626A">
        <w:rPr>
          <w:rFonts w:ascii="標楷體" w:eastAsia="標楷體" w:hAnsi="標楷體" w:cs="標楷體" w:hint="eastAsia"/>
          <w:sz w:val="28"/>
        </w:rPr>
        <w:t>繳報名費者</w:t>
      </w:r>
      <w:r w:rsidR="0050626A">
        <w:rPr>
          <w:rFonts w:ascii="標楷體" w:eastAsia="標楷體" w:hAnsi="標楷體" w:cs="標楷體" w:hint="eastAsia"/>
          <w:sz w:val="28"/>
        </w:rPr>
        <w:t>仍</w:t>
      </w:r>
      <w:r w:rsidR="0050626A" w:rsidRPr="0050626A">
        <w:rPr>
          <w:rFonts w:ascii="標楷體" w:eastAsia="標楷體" w:hAnsi="標楷體" w:cs="標楷體" w:hint="eastAsia"/>
          <w:sz w:val="28"/>
        </w:rPr>
        <w:t>不予受理</w:t>
      </w:r>
      <w:r w:rsidR="0050626A">
        <w:rPr>
          <w:rFonts w:ascii="標楷體" w:eastAsia="標楷體" w:hAnsi="標楷體" w:cs="標楷體" w:hint="eastAsia"/>
          <w:sz w:val="28"/>
        </w:rPr>
        <w:t>；報名後因故無法出席者，恕礙難全額退費</w:t>
      </w:r>
      <w:r w:rsidR="0050626A" w:rsidRPr="0050626A">
        <w:rPr>
          <w:rFonts w:ascii="標楷體" w:eastAsia="標楷體" w:hAnsi="標楷體" w:cs="標楷體" w:hint="eastAsia"/>
          <w:sz w:val="28"/>
        </w:rPr>
        <w:t>。</w:t>
      </w:r>
    </w:p>
    <w:p w14:paraId="7037B553"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24343660" w14:textId="50DA78D9"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1.除上述實體寄送資料之外，「相片電子檔」及「報名表電子檔」請另行寄至</w:t>
      </w:r>
      <w:r w:rsidR="0074470D" w:rsidRPr="0074470D">
        <w:rPr>
          <w:rFonts w:ascii="標楷體" w:eastAsia="標楷體" w:hAnsi="標楷體" w:cs="標楷體" w:hint="eastAsia"/>
          <w:sz w:val="28"/>
        </w:rPr>
        <w:t>hs112611</w:t>
      </w:r>
      <w:r w:rsidR="00EC001B" w:rsidRPr="00CB5BA6">
        <w:rPr>
          <w:rFonts w:ascii="標楷體" w:eastAsia="標楷體" w:hAnsi="標楷體" w:cs="標楷體"/>
          <w:sz w:val="28"/>
        </w:rPr>
        <w:t>@gmail.com</w:t>
      </w:r>
      <w:r>
        <w:rPr>
          <w:rFonts w:ascii="標楷體" w:eastAsia="標楷體" w:hAnsi="標楷體" w:cs="標楷體" w:hint="eastAsia"/>
          <w:sz w:val="28"/>
        </w:rPr>
        <w:t>信箱，檔名為○○○(姓名)112年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0216D938" w14:textId="36BA2811" w:rsidR="00CB5BA6" w:rsidRPr="0012366F" w:rsidRDefault="00001F59"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2.為行政作業方便，報名人員請同步至</w:t>
      </w:r>
      <w:r w:rsidR="00CB5BA6" w:rsidRPr="0012366F">
        <w:rPr>
          <w:rFonts w:ascii="標楷體" w:eastAsia="標楷體" w:hAnsi="標楷體" w:cs="標楷體"/>
          <w:sz w:val="28"/>
        </w:rPr>
        <w:t>https://forms.gle/</w:t>
      </w:r>
      <w:r w:rsidR="0012366F" w:rsidRPr="0012366F">
        <w:rPr>
          <w:rFonts w:ascii="標楷體" w:eastAsia="標楷體" w:hAnsi="標楷體" w:cs="標楷體" w:hint="eastAsia"/>
          <w:sz w:val="28"/>
        </w:rPr>
        <w:t>L6cC1LcZaUtWmPKj8</w:t>
      </w:r>
    </w:p>
    <w:p w14:paraId="4197F2BD" w14:textId="77777777" w:rsidR="00001F59" w:rsidRDefault="00CB5BA6"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sidRPr="00CB5BA6">
        <w:rPr>
          <w:rFonts w:ascii="標楷體" w:eastAsia="標楷體" w:hAnsi="標楷體" w:cs="標楷體" w:hint="eastAsia"/>
          <w:sz w:val="28"/>
        </w:rPr>
        <w:t>進行保險資</w:t>
      </w:r>
      <w:r w:rsidR="00001F59">
        <w:rPr>
          <w:rFonts w:ascii="標楷體" w:eastAsia="標楷體" w:hAnsi="標楷體" w:cs="標楷體" w:hint="eastAsia"/>
          <w:sz w:val="28"/>
        </w:rPr>
        <w:t>料表單填報並留存L</w:t>
      </w:r>
      <w:r w:rsidR="00001F59">
        <w:rPr>
          <w:rFonts w:ascii="標楷體" w:eastAsia="標楷體" w:hAnsi="標楷體" w:cs="標楷體"/>
          <w:sz w:val="28"/>
        </w:rPr>
        <w:t>INE</w:t>
      </w:r>
      <w:r w:rsidR="00001F59">
        <w:rPr>
          <w:rFonts w:ascii="標楷體" w:eastAsia="標楷體" w:hAnsi="標楷體" w:cs="標楷體" w:hint="eastAsia"/>
          <w:sz w:val="28"/>
        </w:rPr>
        <w:t>個人ID，供承辦單位成立聯絡群組。</w:t>
      </w:r>
    </w:p>
    <w:p w14:paraId="7D481BBE"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Pr>
          <w:rFonts w:ascii="標楷體" w:eastAsia="標楷體" w:hAnsi="標楷體" w:cs="標楷體" w:hint="eastAsia"/>
          <w:sz w:val="28"/>
        </w:rPr>
        <w:t>3</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77777777" w:rsidR="00001F59" w:rsidRPr="0050626A" w:rsidRDefault="00001F59" w:rsidP="0050626A">
      <w:pPr>
        <w:spacing w:line="440" w:lineRule="exact"/>
        <w:ind w:left="993" w:hanging="953"/>
      </w:pPr>
      <w:r>
        <w:rPr>
          <w:rFonts w:ascii="標楷體" w:eastAsia="標楷體" w:hAnsi="標楷體" w:cs="標楷體" w:hint="eastAsia"/>
          <w:sz w:val="28"/>
        </w:rPr>
        <w:t xml:space="preserve">     4.紙本報名表及表單填報等個人資料，僅供本講習會相關用途使用。</w:t>
      </w:r>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77777777" w:rsidR="00B121B1"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lastRenderedPageBreak/>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3CE3AE26" w14:textId="59B720B3"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Pr="00B05382">
        <w:rPr>
          <w:rFonts w:ascii="標楷體" w:eastAsia="標楷體" w:hAnsi="標楷體" w:cs="標楷體" w:hint="eastAsia"/>
          <w:sz w:val="28"/>
        </w:rPr>
        <w:t>112年</w:t>
      </w:r>
      <w:r w:rsidR="0074470D">
        <w:rPr>
          <w:rFonts w:ascii="標楷體" w:eastAsia="標楷體" w:hAnsi="標楷體" w:cs="標楷體" w:hint="eastAsia"/>
          <w:sz w:val="28"/>
        </w:rPr>
        <w:t>5</w:t>
      </w:r>
      <w:r w:rsidRPr="00B05382">
        <w:rPr>
          <w:rFonts w:ascii="標楷體" w:eastAsia="標楷體" w:hAnsi="標楷體" w:cs="標楷體" w:hint="eastAsia"/>
          <w:sz w:val="28"/>
        </w:rPr>
        <w:t>月2</w:t>
      </w:r>
      <w:r w:rsidR="00EA0E58">
        <w:rPr>
          <w:rFonts w:ascii="標楷體" w:eastAsia="標楷體" w:hAnsi="標楷體" w:cs="標楷體" w:hint="eastAsia"/>
          <w:sz w:val="28"/>
        </w:rPr>
        <w:t>3</w:t>
      </w:r>
      <w:r w:rsidRPr="00B05382">
        <w:rPr>
          <w:rFonts w:ascii="標楷體" w:eastAsia="標楷體" w:hAnsi="標楷體" w:cs="標楷體" w:hint="eastAsia"/>
          <w:sz w:val="28"/>
        </w:rPr>
        <w:t>日</w:t>
      </w:r>
      <w:r w:rsidR="0012366F">
        <w:rPr>
          <w:rFonts w:ascii="標楷體" w:eastAsia="標楷體" w:hAnsi="標楷體" w:cs="標楷體" w:hint="eastAsia"/>
          <w:sz w:val="28"/>
        </w:rPr>
        <w:t>(星期</w:t>
      </w:r>
      <w:r w:rsidR="00EA0E58">
        <w:rPr>
          <w:rFonts w:ascii="標楷體" w:eastAsia="標楷體" w:hAnsi="標楷體" w:cs="標楷體" w:hint="eastAsia"/>
          <w:sz w:val="28"/>
        </w:rPr>
        <w:t>二</w:t>
      </w:r>
      <w:r w:rsidR="0012366F">
        <w:rPr>
          <w:rFonts w:ascii="標楷體" w:eastAsia="標楷體" w:hAnsi="標楷體" w:cs="標楷體" w:hint="eastAsia"/>
          <w:sz w:val="28"/>
        </w:rPr>
        <w:t>)</w:t>
      </w:r>
      <w:r w:rsidRPr="00B05382">
        <w:rPr>
          <w:rFonts w:ascii="標楷體" w:eastAsia="標楷體" w:hAnsi="標楷體" w:cs="標楷體" w:hint="eastAsia"/>
          <w:sz w:val="28"/>
        </w:rPr>
        <w:t>上午8時20分前至</w:t>
      </w:r>
      <w:r w:rsidR="0074470D">
        <w:rPr>
          <w:rFonts w:ascii="標楷體" w:eastAsia="標楷體" w:hAnsi="標楷體" w:cs="標楷體" w:hint="eastAsia"/>
          <w:sz w:val="28"/>
        </w:rPr>
        <w:t>明新科技大學運管系(明善樓</w:t>
      </w:r>
      <w:r w:rsidRPr="00B05382">
        <w:rPr>
          <w:rFonts w:ascii="標楷體" w:eastAsia="標楷體" w:hAnsi="標楷體" w:cs="標楷體" w:hint="eastAsia"/>
          <w:sz w:val="28"/>
        </w:rPr>
        <w:t>1樓</w:t>
      </w:r>
      <w:r w:rsidR="0074470D">
        <w:rPr>
          <w:rFonts w:ascii="標楷體" w:eastAsia="標楷體" w:hAnsi="標楷體" w:cs="標楷體" w:hint="eastAsia"/>
          <w:sz w:val="28"/>
        </w:rPr>
        <w:t>視聽教</w:t>
      </w:r>
      <w:r w:rsidRPr="00B05382">
        <w:rPr>
          <w:rFonts w:ascii="標楷體" w:eastAsia="標楷體" w:hAnsi="標楷體" w:cs="標楷體" w:hint="eastAsia"/>
          <w:sz w:val="28"/>
        </w:rPr>
        <w:t>室</w:t>
      </w:r>
      <w:r w:rsidR="0074470D">
        <w:rPr>
          <w:rFonts w:ascii="標楷體" w:eastAsia="標楷體" w:hAnsi="標楷體" w:cs="標楷體" w:hint="eastAsia"/>
          <w:sz w:val="28"/>
        </w:rPr>
        <w:t>)</w:t>
      </w:r>
      <w:r w:rsidRPr="00B05382">
        <w:rPr>
          <w:rFonts w:ascii="標楷體" w:eastAsia="標楷體" w:hAnsi="標楷體" w:cs="標楷體" w:hint="eastAsia"/>
          <w:sz w:val="28"/>
        </w:rPr>
        <w:t>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Pr="00B05382"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280D8331" w14:textId="526ACEB3" w:rsidR="00B05382" w:rsidRDefault="00B05382" w:rsidP="00B05382">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w:t>
      </w:r>
      <w:r w:rsidR="00B121B1">
        <w:rPr>
          <w:rFonts w:ascii="標楷體" w:eastAsia="標楷體" w:hAnsi="標楷體" w:cs="標楷體" w:hint="eastAsia"/>
          <w:sz w:val="28"/>
        </w:rPr>
        <w:t>、本計畫經中華民國體育運動總會</w:t>
      </w:r>
      <w:r w:rsidR="0012366F" w:rsidRPr="000A1C82">
        <w:rPr>
          <w:rFonts w:ascii="標楷體" w:eastAsia="標楷體" w:hAnsi="標楷體" w:cs="標楷體" w:hint="eastAsia"/>
          <w:color w:val="FF0000"/>
          <w:sz w:val="20"/>
          <w:szCs w:val="20"/>
          <w:u w:val="single"/>
        </w:rPr>
        <w:t>112年</w:t>
      </w:r>
      <w:r w:rsidR="0012366F">
        <w:rPr>
          <w:rFonts w:ascii="標楷體" w:eastAsia="標楷體" w:hAnsi="標楷體" w:cs="標楷體" w:hint="eastAsia"/>
          <w:color w:val="FF0000"/>
          <w:sz w:val="20"/>
          <w:szCs w:val="20"/>
          <w:u w:val="single"/>
        </w:rPr>
        <w:t xml:space="preserve">  </w:t>
      </w:r>
      <w:r w:rsidR="0012366F" w:rsidRPr="000A1C82">
        <w:rPr>
          <w:rFonts w:ascii="標楷體" w:eastAsia="標楷體" w:hAnsi="標楷體" w:cs="標楷體" w:hint="eastAsia"/>
          <w:color w:val="FF0000"/>
          <w:sz w:val="20"/>
          <w:szCs w:val="20"/>
          <w:u w:val="single"/>
        </w:rPr>
        <w:t>月</w:t>
      </w:r>
      <w:r w:rsidR="0012366F">
        <w:rPr>
          <w:rFonts w:ascii="標楷體" w:eastAsia="標楷體" w:hAnsi="標楷體" w:cs="標楷體" w:hint="eastAsia"/>
          <w:color w:val="FF0000"/>
          <w:sz w:val="20"/>
          <w:szCs w:val="20"/>
          <w:u w:val="single"/>
        </w:rPr>
        <w:t xml:space="preserve">  </w:t>
      </w:r>
      <w:r w:rsidR="0012366F" w:rsidRPr="000A1C82">
        <w:rPr>
          <w:rFonts w:ascii="標楷體" w:eastAsia="標楷體" w:hAnsi="標楷體" w:cs="標楷體" w:hint="eastAsia"/>
          <w:color w:val="FF0000"/>
          <w:sz w:val="20"/>
          <w:szCs w:val="20"/>
          <w:u w:val="single"/>
        </w:rPr>
        <w:t>日</w:t>
      </w:r>
      <w:r w:rsidR="00B121B1">
        <w:rPr>
          <w:rFonts w:ascii="標楷體" w:eastAsia="標楷體" w:hAnsi="標楷體" w:cs="標楷體" w:hint="eastAsia"/>
          <w:sz w:val="28"/>
        </w:rPr>
        <w:t>體總</w:t>
      </w:r>
      <w:r>
        <w:rPr>
          <w:rFonts w:ascii="標楷體" w:eastAsia="標楷體" w:hAnsi="標楷體" w:cs="標楷體" w:hint="eastAsia"/>
          <w:sz w:val="28"/>
        </w:rPr>
        <w:t>業</w:t>
      </w:r>
      <w:r w:rsidR="00B121B1">
        <w:rPr>
          <w:rFonts w:ascii="標楷體" w:eastAsia="標楷體" w:hAnsi="標楷體" w:cs="標楷體" w:hint="eastAsia"/>
          <w:sz w:val="28"/>
        </w:rPr>
        <w:t>字第</w:t>
      </w:r>
      <w:r w:rsidR="0074470D" w:rsidRPr="0074470D">
        <w:rPr>
          <w:rFonts w:ascii="標楷體" w:eastAsia="標楷體" w:hAnsi="標楷體" w:cs="標楷體" w:hint="eastAsia"/>
          <w:color w:val="FF0000"/>
          <w:sz w:val="28"/>
          <w:u w:val="single"/>
        </w:rPr>
        <w:t xml:space="preserve">          </w:t>
      </w:r>
      <w:r w:rsidR="00B121B1">
        <w:rPr>
          <w:rFonts w:ascii="標楷體" w:eastAsia="標楷體" w:hAnsi="標楷體" w:cs="標楷體" w:hint="eastAsia"/>
          <w:sz w:val="28"/>
        </w:rPr>
        <w:t>號函</w:t>
      </w:r>
      <w:r w:rsidR="00600008">
        <w:rPr>
          <w:rFonts w:ascii="標楷體" w:eastAsia="標楷體" w:hAnsi="標楷體" w:cs="標楷體" w:hint="eastAsia"/>
          <w:sz w:val="28"/>
        </w:rPr>
        <w:t>備查</w:t>
      </w:r>
      <w:r w:rsidR="00B121B1">
        <w:rPr>
          <w:rFonts w:ascii="標楷體" w:eastAsia="標楷體" w:hAnsi="標楷體" w:cs="標楷體" w:hint="eastAsia"/>
          <w:sz w:val="28"/>
        </w:rPr>
        <w:t>後辦理，如有未盡事宜得修正公佈之。</w:t>
      </w:r>
    </w:p>
    <w:p w14:paraId="296EBA68" w14:textId="77777777" w:rsidR="00B05382" w:rsidRDefault="00B05382" w:rsidP="00B05382">
      <w:pPr>
        <w:spacing w:line="440" w:lineRule="exact"/>
        <w:ind w:left="840" w:hanging="840"/>
        <w:rPr>
          <w:rFonts w:ascii="標楷體" w:eastAsia="標楷體" w:hAnsi="標楷體" w:cs="標楷體"/>
          <w:sz w:val="28"/>
        </w:rPr>
      </w:pPr>
    </w:p>
    <w:p w14:paraId="17F1E5D3" w14:textId="77777777" w:rsidR="00B05382" w:rsidRDefault="00B05382">
      <w:pPr>
        <w:widowControl/>
        <w:suppressAutoHyphens w:val="0"/>
        <w:rPr>
          <w:rFonts w:ascii="標楷體" w:eastAsia="標楷體" w:hAnsi="標楷體" w:cs="標楷體"/>
          <w:sz w:val="28"/>
        </w:rPr>
      </w:pPr>
      <w:r>
        <w:rPr>
          <w:rFonts w:ascii="標楷體" w:eastAsia="標楷體" w:hAnsi="標楷體" w:cs="標楷體"/>
          <w:sz w:val="28"/>
        </w:rPr>
        <w:br w:type="page"/>
      </w: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0753C8CC"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中華民國排球協會112年度國家C級裁判講習會《</w:t>
      </w:r>
      <w:r w:rsidR="00096D36">
        <w:rPr>
          <w:rFonts w:ascii="標楷體" w:eastAsia="標楷體" w:hAnsi="標楷體" w:cs="標楷體" w:hint="eastAsia"/>
          <w:b/>
          <w:sz w:val="30"/>
          <w:szCs w:val="30"/>
        </w:rPr>
        <w:t>新竹</w:t>
      </w:r>
      <w:r w:rsidRPr="007C68BA">
        <w:rPr>
          <w:rFonts w:ascii="標楷體" w:eastAsia="標楷體" w:hAnsi="標楷體" w:cs="標楷體" w:hint="eastAsia"/>
          <w:b/>
          <w:sz w:val="30"/>
          <w:szCs w:val="30"/>
        </w:rPr>
        <w:t>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02AC2703" w:rsidR="007C68BA" w:rsidRDefault="007C68BA" w:rsidP="007C68BA">
      <w:pPr>
        <w:spacing w:line="240" w:lineRule="atLeast"/>
        <w:jc w:val="both"/>
        <w:rPr>
          <w:rFonts w:eastAsia="標楷體"/>
          <w:sz w:val="28"/>
          <w:szCs w:val="28"/>
        </w:rPr>
      </w:pPr>
      <w:r w:rsidRPr="007C68BA">
        <w:rPr>
          <w:rFonts w:eastAsia="標楷體"/>
          <w:sz w:val="28"/>
          <w:szCs w:val="28"/>
        </w:rPr>
        <w:t>本講習會報名至</w:t>
      </w:r>
      <w:r w:rsidR="00096D36">
        <w:rPr>
          <w:rFonts w:eastAsia="標楷體" w:hint="eastAsia"/>
          <w:sz w:val="28"/>
          <w:szCs w:val="28"/>
        </w:rPr>
        <w:t>4</w:t>
      </w:r>
      <w:r w:rsidRPr="007C68BA">
        <w:rPr>
          <w:rFonts w:eastAsia="標楷體"/>
          <w:sz w:val="28"/>
          <w:szCs w:val="28"/>
        </w:rPr>
        <w:t>月</w:t>
      </w:r>
      <w:r w:rsidR="00096D36">
        <w:rPr>
          <w:rFonts w:eastAsia="標楷體" w:hint="eastAsia"/>
          <w:sz w:val="28"/>
          <w:szCs w:val="28"/>
        </w:rPr>
        <w:t>28</w:t>
      </w:r>
      <w:r w:rsidRPr="007C68BA">
        <w:rPr>
          <w:rFonts w:eastAsia="標楷體"/>
          <w:sz w:val="28"/>
          <w:szCs w:val="28"/>
        </w:rPr>
        <w:t>日</w:t>
      </w:r>
      <w:r w:rsidRPr="007C68BA">
        <w:rPr>
          <w:rFonts w:eastAsia="標楷體" w:hint="eastAsia"/>
          <w:sz w:val="28"/>
          <w:szCs w:val="28"/>
        </w:rPr>
        <w:t>星期</w:t>
      </w:r>
      <w:r w:rsidRPr="007C68BA">
        <w:rPr>
          <w:rFonts w:eastAsia="標楷體"/>
          <w:sz w:val="28"/>
          <w:szCs w:val="28"/>
        </w:rPr>
        <w:t>五止，請詳填本表</w:t>
      </w:r>
      <w:r>
        <w:rPr>
          <w:rFonts w:eastAsia="標楷體" w:hint="eastAsia"/>
          <w:sz w:val="28"/>
          <w:szCs w:val="28"/>
        </w:rPr>
        <w:t>於期限前</w:t>
      </w:r>
      <w:r w:rsidRPr="007C68BA">
        <w:rPr>
          <w:rFonts w:eastAsia="標楷體"/>
          <w:sz w:val="28"/>
          <w:szCs w:val="28"/>
        </w:rPr>
        <w:t>寄出（郵戳為憑）</w:t>
      </w:r>
      <w:r w:rsidRPr="007C68BA">
        <w:rPr>
          <w:rFonts w:eastAsia="標楷體" w:hint="eastAsia"/>
          <w:sz w:val="28"/>
          <w:szCs w:val="28"/>
        </w:rPr>
        <w:t>。</w:t>
      </w:r>
      <w:r w:rsidRPr="007C68BA">
        <w:rPr>
          <w:rFonts w:eastAsia="標楷體"/>
          <w:sz w:val="28"/>
          <w:szCs w:val="28"/>
        </w:rPr>
        <w:t>地址：</w:t>
      </w:r>
      <w:r w:rsidR="00096D36">
        <w:rPr>
          <w:rFonts w:ascii="標楷體" w:eastAsia="標楷體" w:hAnsi="標楷體" w:cs="標楷體" w:hint="eastAsia"/>
          <w:sz w:val="28"/>
          <w:szCs w:val="28"/>
        </w:rPr>
        <w:t>304新竹縣新豐鄉重興村明德巷13號 新豐</w:t>
      </w:r>
      <w:r w:rsidRPr="007C68BA">
        <w:rPr>
          <w:rFonts w:ascii="標楷體" w:eastAsia="標楷體" w:hAnsi="標楷體" w:cs="標楷體" w:hint="eastAsia"/>
          <w:sz w:val="28"/>
          <w:szCs w:val="28"/>
        </w:rPr>
        <w:t>國小</w:t>
      </w:r>
      <w:r w:rsidR="00096D36">
        <w:rPr>
          <w:rFonts w:ascii="標楷體" w:eastAsia="標楷體" w:hAnsi="標楷體" w:cs="標楷體" w:hint="eastAsia"/>
          <w:sz w:val="28"/>
          <w:szCs w:val="28"/>
        </w:rPr>
        <w:t>柯幸宜校長</w:t>
      </w:r>
      <w:r w:rsidRPr="007C68BA">
        <w:rPr>
          <w:rFonts w:ascii="標楷體" w:eastAsia="標楷體" w:hAnsi="標楷體" w:cs="標楷體" w:hint="eastAsia"/>
          <w:sz w:val="28"/>
          <w:szCs w:val="28"/>
        </w:rPr>
        <w:t>收</w:t>
      </w:r>
      <w:r w:rsidRPr="007C68BA">
        <w:rPr>
          <w:rFonts w:eastAsia="標楷體"/>
          <w:sz w:val="28"/>
          <w:szCs w:val="28"/>
        </w:rPr>
        <w:t>。</w:t>
      </w:r>
    </w:p>
    <w:p w14:paraId="5A9EDB93" w14:textId="468B17BA" w:rsidR="007C68BA" w:rsidRDefault="007C68BA" w:rsidP="007C68BA">
      <w:pPr>
        <w:spacing w:line="240" w:lineRule="atLeast"/>
        <w:jc w:val="both"/>
        <w:rPr>
          <w:rFonts w:eastAsia="標楷體"/>
          <w:sz w:val="28"/>
          <w:szCs w:val="28"/>
        </w:rPr>
      </w:pPr>
      <w:r w:rsidRPr="007C68BA">
        <w:rPr>
          <w:rFonts w:ascii="標楷體" w:eastAsia="標楷體" w:hAnsi="標楷體" w:cs="標楷體" w:hint="eastAsia"/>
          <w:sz w:val="28"/>
          <w:szCs w:val="28"/>
        </w:rPr>
        <w:t>「相片電子檔」及「報名表電子檔」請另行</w:t>
      </w:r>
      <w:r>
        <w:rPr>
          <w:rFonts w:ascii="標楷體" w:eastAsia="標楷體" w:hAnsi="標楷體" w:cs="標楷體" w:hint="eastAsia"/>
          <w:sz w:val="28"/>
          <w:szCs w:val="28"/>
        </w:rPr>
        <w:t>傳送至</w:t>
      </w:r>
      <w:r w:rsidR="00096D36">
        <w:rPr>
          <w:rFonts w:ascii="標楷體" w:eastAsia="標楷體" w:hAnsi="標楷體" w:cs="標楷體" w:hint="eastAsia"/>
          <w:sz w:val="28"/>
          <w:szCs w:val="28"/>
        </w:rPr>
        <w:t>hs112611</w:t>
      </w:r>
      <w:r w:rsidR="00EC001B" w:rsidRPr="00CB5BA6">
        <w:rPr>
          <w:rFonts w:ascii="標楷體" w:eastAsia="標楷體" w:hAnsi="標楷體" w:cs="標楷體"/>
          <w:sz w:val="28"/>
        </w:rPr>
        <w:t>@gmail.com</w:t>
      </w:r>
      <w:r w:rsidRPr="007C68BA">
        <w:rPr>
          <w:rFonts w:ascii="標楷體" w:eastAsia="標楷體" w:hAnsi="標楷體" w:cs="標楷體" w:hint="eastAsia"/>
          <w:sz w:val="28"/>
          <w:szCs w:val="28"/>
        </w:rPr>
        <w:t>信箱，檔名為○○○(姓名)112年</w:t>
      </w:r>
      <w:r w:rsidRPr="007C68BA">
        <w:rPr>
          <w:rFonts w:ascii="標楷體" w:eastAsia="標楷體" w:hAnsi="標楷體" w:cs="標楷體"/>
          <w:sz w:val="28"/>
          <w:szCs w:val="28"/>
        </w:rPr>
        <w:t>C</w:t>
      </w:r>
      <w:r w:rsidRPr="007C68BA">
        <w:rPr>
          <w:rFonts w:ascii="標楷體" w:eastAsia="標楷體" w:hAnsi="標楷體" w:cs="標楷體" w:hint="eastAsia"/>
          <w:sz w:val="28"/>
          <w:szCs w:val="28"/>
        </w:rPr>
        <w:t>級排球裁判講習會報名資料</w:t>
      </w:r>
      <w:r w:rsidRPr="007C68BA">
        <w:rPr>
          <w:rFonts w:eastAsia="標楷體"/>
          <w:sz w:val="28"/>
          <w:szCs w:val="28"/>
        </w:rPr>
        <w:t>。</w:t>
      </w:r>
    </w:p>
    <w:p w14:paraId="1B5A6FA5" w14:textId="77777777" w:rsidR="00B121B1" w:rsidRPr="007C68BA" w:rsidRDefault="007C68BA" w:rsidP="007C68BA">
      <w:pPr>
        <w:spacing w:line="240" w:lineRule="atLeast"/>
        <w:jc w:val="both"/>
        <w:rPr>
          <w:sz w:val="28"/>
          <w:szCs w:val="28"/>
        </w:rPr>
      </w:pPr>
      <w:r>
        <w:rPr>
          <w:rFonts w:eastAsia="標楷體"/>
          <w:sz w:val="28"/>
          <w:szCs w:val="28"/>
        </w:rPr>
        <w:t>報名後</w:t>
      </w:r>
      <w:r w:rsidRPr="007C68BA">
        <w:rPr>
          <w:rFonts w:eastAsia="標楷體"/>
          <w:sz w:val="28"/>
          <w:szCs w:val="28"/>
        </w:rPr>
        <w:t>因故無法出席者，</w:t>
      </w:r>
      <w:r>
        <w:rPr>
          <w:rFonts w:ascii="標楷體" w:eastAsia="標楷體" w:hAnsi="標楷體" w:cs="標楷體" w:hint="eastAsia"/>
          <w:sz w:val="28"/>
        </w:rPr>
        <w:t>恕礙難全額退費</w:t>
      </w:r>
      <w:r w:rsidRPr="007C68BA">
        <w:rPr>
          <w:rFonts w:eastAsia="標楷體"/>
          <w:sz w:val="28"/>
          <w:szCs w:val="28"/>
        </w:rPr>
        <w:t>。</w:t>
      </w:r>
    </w:p>
    <w:p w14:paraId="7779CD3A" w14:textId="77777777" w:rsidR="00DE2AE4" w:rsidRPr="00DE2AE4" w:rsidRDefault="00DE2AE4" w:rsidP="00DE2AE4">
      <w:pPr>
        <w:spacing w:line="240" w:lineRule="atLeast"/>
        <w:rPr>
          <w:rFonts w:ascii="標楷體" w:eastAsia="標楷體" w:hAnsi="標楷體"/>
        </w:rPr>
      </w:pPr>
      <w:r w:rsidRPr="00DE2AE4">
        <w:rPr>
          <w:rFonts w:ascii="標楷體" w:eastAsia="標楷體" w:hAnsi="標楷體" w:hint="eastAsia"/>
        </w:rPr>
        <w:lastRenderedPageBreak/>
        <w:t>附件二</w:t>
      </w:r>
    </w:p>
    <w:p w14:paraId="16C3246E" w14:textId="7621672F" w:rsidR="00DE2AE4" w:rsidRPr="00DE2AE4" w:rsidRDefault="00DE2AE4" w:rsidP="00DE2AE4">
      <w:pPr>
        <w:adjustRightInd w:val="0"/>
        <w:snapToGrid w:val="0"/>
        <w:spacing w:line="520" w:lineRule="exact"/>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DE2AE4">
        <w:rPr>
          <w:rFonts w:ascii="標楷體" w:eastAsia="標楷體" w:hAnsi="標楷體" w:hint="eastAsia"/>
          <w:b/>
          <w:sz w:val="30"/>
          <w:szCs w:val="30"/>
        </w:rPr>
        <w:t>11</w:t>
      </w:r>
      <w:r>
        <w:rPr>
          <w:rFonts w:ascii="標楷體" w:eastAsia="標楷體" w:hAnsi="標楷體" w:hint="eastAsia"/>
          <w:b/>
          <w:sz w:val="30"/>
          <w:szCs w:val="30"/>
        </w:rPr>
        <w:t>2</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w:t>
      </w:r>
      <w:r w:rsidR="00096D36">
        <w:rPr>
          <w:rFonts w:ascii="標楷體" w:eastAsia="標楷體" w:hAnsi="標楷體" w:cs="標楷體" w:hint="eastAsia"/>
          <w:b/>
          <w:sz w:val="30"/>
          <w:szCs w:val="30"/>
        </w:rPr>
        <w:t>新竹</w:t>
      </w:r>
      <w:r w:rsidRPr="00DE2AE4">
        <w:rPr>
          <w:rFonts w:ascii="標楷體" w:eastAsia="標楷體" w:hAnsi="標楷體" w:cs="標楷體" w:hint="eastAsia"/>
          <w:b/>
          <w:sz w:val="30"/>
          <w:szCs w:val="30"/>
        </w:rPr>
        <w:t>縣》</w:t>
      </w:r>
      <w:r w:rsidR="00096D36">
        <w:rPr>
          <w:rFonts w:ascii="標楷體" w:eastAsia="標楷體" w:hAnsi="標楷體" w:cs="標楷體" w:hint="eastAsia"/>
          <w:b/>
          <w:sz w:val="30"/>
          <w:szCs w:val="30"/>
        </w:rPr>
        <w:t>暫定</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DE2AE4" w:rsidRPr="00362217" w14:paraId="736D0170" w14:textId="77777777" w:rsidTr="003A7242">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57595B43"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1A0F083D"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BBB90B" w14:textId="3B6DCCFD" w:rsidR="00DE2AE4" w:rsidRPr="00362217" w:rsidRDefault="00096D36"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5</w:t>
            </w:r>
            <w:r w:rsidR="00DE2AE4" w:rsidRPr="00362217">
              <w:rPr>
                <w:rFonts w:ascii="標楷體" w:eastAsia="標楷體" w:hAnsi="標楷體" w:cs="標楷體" w:hint="eastAsia"/>
                <w:sz w:val="28"/>
                <w:szCs w:val="28"/>
              </w:rPr>
              <w:t>月</w:t>
            </w:r>
            <w:r w:rsidR="00DE2AE4">
              <w:rPr>
                <w:rFonts w:ascii="標楷體" w:eastAsia="標楷體" w:hAnsi="標楷體" w:cs="標楷體" w:hint="eastAsia"/>
                <w:sz w:val="28"/>
                <w:szCs w:val="28"/>
              </w:rPr>
              <w:t>2</w:t>
            </w:r>
            <w:r w:rsidR="0051436E">
              <w:rPr>
                <w:rFonts w:ascii="標楷體" w:eastAsia="標楷體" w:hAnsi="標楷體" w:cs="標楷體" w:hint="eastAsia"/>
                <w:sz w:val="28"/>
                <w:szCs w:val="28"/>
              </w:rPr>
              <w:t>3</w:t>
            </w:r>
            <w:r w:rsidR="00DE2AE4" w:rsidRPr="00362217">
              <w:rPr>
                <w:rFonts w:ascii="標楷體" w:eastAsia="標楷體" w:hAnsi="標楷體" w:cs="標楷體" w:hint="eastAsia"/>
                <w:sz w:val="28"/>
                <w:szCs w:val="28"/>
              </w:rPr>
              <w:t>日</w:t>
            </w:r>
          </w:p>
          <w:p w14:paraId="35B6AD45" w14:textId="000F0E1F"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w:t>
            </w:r>
            <w:r w:rsidR="0051436E">
              <w:rPr>
                <w:rFonts w:ascii="標楷體" w:eastAsia="標楷體" w:hAnsi="標楷體" w:cs="標楷體" w:hint="eastAsia"/>
                <w:sz w:val="28"/>
                <w:szCs w:val="28"/>
              </w:rPr>
              <w:t>二</w:t>
            </w:r>
          </w:p>
        </w:tc>
        <w:tc>
          <w:tcPr>
            <w:tcW w:w="3159" w:type="dxa"/>
            <w:tcBorders>
              <w:top w:val="single" w:sz="4" w:space="0" w:color="000000"/>
              <w:left w:val="single" w:sz="4" w:space="0" w:color="000000"/>
              <w:bottom w:val="single" w:sz="4" w:space="0" w:color="auto"/>
            </w:tcBorders>
            <w:shd w:val="clear" w:color="auto" w:fill="auto"/>
            <w:vAlign w:val="center"/>
          </w:tcPr>
          <w:p w14:paraId="3C21F47A" w14:textId="6EC2E3EF" w:rsidR="00DE2AE4" w:rsidRPr="00362217" w:rsidRDefault="00096D36"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5</w:t>
            </w:r>
            <w:r w:rsidR="00DE2AE4" w:rsidRPr="00362217">
              <w:rPr>
                <w:rFonts w:ascii="標楷體" w:eastAsia="標楷體" w:hAnsi="標楷體" w:cs="標楷體" w:hint="eastAsia"/>
                <w:sz w:val="28"/>
                <w:szCs w:val="28"/>
              </w:rPr>
              <w:t>月</w:t>
            </w:r>
            <w:r w:rsidR="00DE2AE4">
              <w:rPr>
                <w:rFonts w:ascii="標楷體" w:eastAsia="標楷體" w:hAnsi="標楷體" w:cs="標楷體" w:hint="eastAsia"/>
                <w:sz w:val="28"/>
                <w:szCs w:val="28"/>
              </w:rPr>
              <w:t>2</w:t>
            </w:r>
            <w:r w:rsidR="0051436E">
              <w:rPr>
                <w:rFonts w:ascii="標楷體" w:eastAsia="標楷體" w:hAnsi="標楷體" w:cs="標楷體" w:hint="eastAsia"/>
                <w:sz w:val="28"/>
                <w:szCs w:val="28"/>
              </w:rPr>
              <w:t>4</w:t>
            </w:r>
            <w:r w:rsidR="00DE2AE4" w:rsidRPr="00362217">
              <w:rPr>
                <w:rFonts w:ascii="標楷體" w:eastAsia="標楷體" w:hAnsi="標楷體" w:cs="標楷體" w:hint="eastAsia"/>
                <w:sz w:val="28"/>
                <w:szCs w:val="28"/>
              </w:rPr>
              <w:t>日</w:t>
            </w:r>
          </w:p>
          <w:p w14:paraId="7DACBFF0" w14:textId="49D1AFA0" w:rsidR="00DE2AE4" w:rsidRPr="00362217" w:rsidRDefault="00DE2AE4" w:rsidP="0012366F">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w:t>
            </w:r>
            <w:r w:rsidR="0051436E">
              <w:rPr>
                <w:rFonts w:ascii="標楷體" w:eastAsia="標楷體" w:hAnsi="標楷體" w:cs="標楷體" w:hint="eastAsia"/>
                <w:sz w:val="28"/>
                <w:szCs w:val="28"/>
              </w:rPr>
              <w:t>三</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F4C" w14:textId="6D62E935" w:rsidR="00DE2AE4" w:rsidRPr="00362217" w:rsidRDefault="00096D36"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5</w:t>
            </w:r>
            <w:r w:rsidR="00DE2AE4" w:rsidRPr="00362217">
              <w:rPr>
                <w:rFonts w:ascii="標楷體" w:eastAsia="標楷體" w:hAnsi="標楷體" w:cs="標楷體" w:hint="eastAsia"/>
                <w:sz w:val="28"/>
                <w:szCs w:val="28"/>
              </w:rPr>
              <w:t>月</w:t>
            </w:r>
            <w:r w:rsidR="00DE2AE4">
              <w:rPr>
                <w:rFonts w:ascii="標楷體" w:eastAsia="標楷體" w:hAnsi="標楷體" w:cs="標楷體"/>
                <w:sz w:val="28"/>
                <w:szCs w:val="28"/>
              </w:rPr>
              <w:t>2</w:t>
            </w:r>
            <w:r w:rsidR="0051436E">
              <w:rPr>
                <w:rFonts w:ascii="標楷體" w:eastAsia="標楷體" w:hAnsi="標楷體" w:cs="標楷體" w:hint="eastAsia"/>
                <w:sz w:val="28"/>
                <w:szCs w:val="28"/>
              </w:rPr>
              <w:t>5</w:t>
            </w:r>
            <w:r w:rsidR="00DE2AE4">
              <w:rPr>
                <w:rFonts w:ascii="標楷體" w:eastAsia="標楷體" w:hAnsi="標楷體" w:cs="標楷體" w:hint="eastAsia"/>
                <w:sz w:val="28"/>
                <w:szCs w:val="28"/>
              </w:rPr>
              <w:t>日</w:t>
            </w:r>
          </w:p>
          <w:p w14:paraId="758B1336" w14:textId="3A27A2FF" w:rsidR="00DE2AE4" w:rsidRPr="00362217" w:rsidRDefault="00DE2AE4" w:rsidP="0012366F">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sidR="0051436E">
              <w:rPr>
                <w:rFonts w:ascii="標楷體" w:eastAsia="標楷體" w:hAnsi="標楷體" w:cs="標楷體" w:hint="eastAsia"/>
                <w:sz w:val="28"/>
                <w:szCs w:val="28"/>
              </w:rPr>
              <w:t>四</w:t>
            </w:r>
          </w:p>
        </w:tc>
      </w:tr>
      <w:tr w:rsidR="00DE2AE4" w:rsidRPr="00A75A27" w14:paraId="2FFE678C" w14:textId="77777777" w:rsidTr="00DE2AE4">
        <w:trPr>
          <w:cantSplit/>
          <w:trHeight w:val="109"/>
          <w:jc w:val="center"/>
        </w:trPr>
        <w:tc>
          <w:tcPr>
            <w:tcW w:w="1635" w:type="dxa"/>
            <w:gridSpan w:val="2"/>
            <w:vMerge w:val="restart"/>
            <w:tcBorders>
              <w:top w:val="single" w:sz="4" w:space="0" w:color="000000"/>
              <w:left w:val="single" w:sz="4" w:space="0" w:color="000000"/>
            </w:tcBorders>
            <w:shd w:val="clear" w:color="auto" w:fill="auto"/>
            <w:vAlign w:val="center"/>
          </w:tcPr>
          <w:p w14:paraId="37DD2B96" w14:textId="77777777" w:rsidR="00DE2AE4" w:rsidRPr="00362217" w:rsidRDefault="00DE2AE4" w:rsidP="00E21926">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3ADDE3BF" w14:textId="77777777" w:rsidR="00DE2AE4" w:rsidRPr="00362217" w:rsidRDefault="003A7242" w:rsidP="00E21926">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6D76F073" w14:textId="77777777" w:rsidR="00DE2AE4" w:rsidRPr="00362217" w:rsidRDefault="00DE2AE4" w:rsidP="00E21926">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F3525C"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3FAB3A2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30D37"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F7EB40B" w14:textId="0B47DB5F"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6ACE0B9F" w14:textId="77777777" w:rsidR="000C0AC9" w:rsidRPr="000C0AC9" w:rsidRDefault="000C0AC9" w:rsidP="00E21926">
            <w:pPr>
              <w:spacing w:line="0" w:lineRule="atLeast"/>
              <w:jc w:val="center"/>
              <w:rPr>
                <w:rFonts w:ascii="標楷體" w:eastAsia="標楷體" w:hAnsi="標楷體"/>
                <w:sz w:val="16"/>
                <w:szCs w:val="16"/>
              </w:rPr>
            </w:pPr>
          </w:p>
          <w:p w14:paraId="7DA0B5E3" w14:textId="77777777"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hint="eastAsia"/>
              </w:rPr>
              <w:t>講師：</w:t>
            </w:r>
            <w:r>
              <w:rPr>
                <w:rFonts w:ascii="標楷體" w:eastAsia="標楷體" w:hAnsi="標楷體" w:hint="eastAsia"/>
              </w:rPr>
              <w:t>待聘</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96ED1A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4B6DEE2D" w14:textId="77777777" w:rsidR="00DE2AE4"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3570D83" w14:textId="77777777" w:rsidR="000C0AC9" w:rsidRPr="000C0AC9" w:rsidRDefault="000C0AC9" w:rsidP="00E21926">
            <w:pPr>
              <w:spacing w:line="0" w:lineRule="atLeast"/>
              <w:jc w:val="center"/>
              <w:rPr>
                <w:rFonts w:ascii="標楷體" w:eastAsia="標楷體" w:hAnsi="標楷體"/>
                <w:sz w:val="16"/>
                <w:szCs w:val="16"/>
              </w:rPr>
            </w:pPr>
          </w:p>
          <w:p w14:paraId="4DAE3A46" w14:textId="77777777" w:rsidR="00DE2AE4" w:rsidRPr="00A75A27" w:rsidRDefault="003A0D75" w:rsidP="00DE2AE4">
            <w:pPr>
              <w:spacing w:line="0" w:lineRule="atLeast"/>
              <w:jc w:val="center"/>
              <w:rPr>
                <w:rFonts w:ascii="標楷體" w:eastAsia="標楷體" w:hAnsi="標楷體"/>
                <w:sz w:val="28"/>
                <w:szCs w:val="28"/>
              </w:rPr>
            </w:pPr>
            <w:r>
              <w:rPr>
                <w:rFonts w:ascii="標楷體" w:eastAsia="標楷體" w:hAnsi="標楷體" w:hint="eastAsia"/>
              </w:rPr>
              <w:t>測驗官</w:t>
            </w:r>
            <w:r w:rsidR="00DE2AE4">
              <w:rPr>
                <w:rFonts w:ascii="標楷體" w:eastAsia="標楷體" w:hAnsi="標楷體" w:hint="eastAsia"/>
              </w:rPr>
              <w:t>：待定</w:t>
            </w:r>
          </w:p>
        </w:tc>
      </w:tr>
      <w:tr w:rsidR="00DE2AE4" w:rsidRPr="00A75A27" w14:paraId="09818B79" w14:textId="77777777" w:rsidTr="00DE2AE4">
        <w:trPr>
          <w:cantSplit/>
          <w:trHeight w:val="58"/>
          <w:jc w:val="center"/>
        </w:trPr>
        <w:tc>
          <w:tcPr>
            <w:tcW w:w="1635" w:type="dxa"/>
            <w:gridSpan w:val="2"/>
            <w:vMerge/>
            <w:tcBorders>
              <w:left w:val="single" w:sz="4" w:space="0" w:color="000000"/>
            </w:tcBorders>
            <w:shd w:val="clear" w:color="auto" w:fill="auto"/>
            <w:vAlign w:val="center"/>
          </w:tcPr>
          <w:p w14:paraId="4DD730B6" w14:textId="77777777" w:rsidR="00DE2AE4" w:rsidRPr="00595CA1" w:rsidRDefault="00DE2AE4" w:rsidP="00E2192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4A190"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3C66FD49"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p w14:paraId="560FA98B" w14:textId="77777777" w:rsidR="000C0AC9" w:rsidRPr="000C0AC9" w:rsidRDefault="000C0AC9" w:rsidP="00E21926">
            <w:pPr>
              <w:spacing w:line="0" w:lineRule="atLeast"/>
              <w:jc w:val="center"/>
              <w:rPr>
                <w:rFonts w:ascii="標楷體" w:eastAsia="標楷體" w:hAnsi="標楷體"/>
                <w:sz w:val="16"/>
                <w:szCs w:val="16"/>
              </w:rPr>
            </w:pPr>
          </w:p>
          <w:p w14:paraId="31E81309" w14:textId="77777777" w:rsidR="003A0D75" w:rsidRPr="00A75A27" w:rsidRDefault="003A0D75" w:rsidP="00E21926">
            <w:pPr>
              <w:spacing w:line="0" w:lineRule="atLeast"/>
              <w:jc w:val="center"/>
              <w:rPr>
                <w:rFonts w:ascii="標楷體" w:eastAsia="標楷體" w:hAnsi="標楷體"/>
                <w:sz w:val="28"/>
                <w:szCs w:val="28"/>
              </w:rPr>
            </w:pPr>
            <w:r>
              <w:rPr>
                <w:rFonts w:ascii="標楷體" w:eastAsia="標楷體" w:hAnsi="標楷體" w:hint="eastAsia"/>
              </w:rPr>
              <w:t>主持人</w:t>
            </w:r>
            <w:r w:rsidRPr="00A75A27">
              <w:rPr>
                <w:rFonts w:ascii="標楷體" w:eastAsia="標楷體" w:hAnsi="標楷體" w:hint="eastAsia"/>
              </w:rPr>
              <w:t>：</w:t>
            </w:r>
            <w:r>
              <w:rPr>
                <w:rFonts w:ascii="標楷體" w:eastAsia="標楷體" w:hAnsi="標楷體" w:hint="eastAsia"/>
              </w:rPr>
              <w:t>待定</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F1C6F"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D6291D6"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27B9314" w14:textId="77777777" w:rsidTr="00DE2AE4">
        <w:trPr>
          <w:cantSplit/>
          <w:trHeight w:val="559"/>
          <w:jc w:val="center"/>
        </w:trPr>
        <w:tc>
          <w:tcPr>
            <w:tcW w:w="1635" w:type="dxa"/>
            <w:gridSpan w:val="2"/>
            <w:vMerge/>
            <w:tcBorders>
              <w:left w:val="single" w:sz="4" w:space="0" w:color="000000"/>
            </w:tcBorders>
            <w:shd w:val="clear" w:color="auto" w:fill="auto"/>
            <w:vAlign w:val="center"/>
          </w:tcPr>
          <w:p w14:paraId="49D0546F"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3F7F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428DCB07" w14:textId="009E590A"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54B299C4" w14:textId="77777777" w:rsidR="000C0AC9" w:rsidRPr="000C0AC9" w:rsidRDefault="000C0AC9" w:rsidP="00E21926">
            <w:pPr>
              <w:spacing w:line="0" w:lineRule="atLeast"/>
              <w:jc w:val="center"/>
              <w:rPr>
                <w:rFonts w:ascii="標楷體" w:eastAsia="標楷體" w:hAnsi="標楷體"/>
                <w:sz w:val="16"/>
                <w:szCs w:val="16"/>
              </w:rPr>
            </w:pPr>
          </w:p>
          <w:p w14:paraId="62C1E65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DA3C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77707715" w14:textId="77777777" w:rsidR="000C0AC9" w:rsidRDefault="00DE2AE4"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30955B8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6CE4863B" w14:textId="77777777" w:rsidR="000C0AC9" w:rsidRPr="000C0AC9" w:rsidRDefault="000C0AC9" w:rsidP="00E21926">
            <w:pPr>
              <w:spacing w:line="0" w:lineRule="atLeast"/>
              <w:jc w:val="center"/>
              <w:rPr>
                <w:rFonts w:ascii="標楷體" w:eastAsia="標楷體" w:hAnsi="標楷體"/>
                <w:sz w:val="16"/>
                <w:szCs w:val="16"/>
              </w:rPr>
            </w:pPr>
          </w:p>
          <w:p w14:paraId="15FE76E1"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5E23498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12:00</w:t>
            </w:r>
          </w:p>
          <w:p w14:paraId="0AC8142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8B94B9F" w14:textId="77777777" w:rsidR="000C0AC9" w:rsidRPr="000C0AC9" w:rsidRDefault="000C0AC9" w:rsidP="00E21926">
            <w:pPr>
              <w:spacing w:line="0" w:lineRule="atLeast"/>
              <w:jc w:val="center"/>
              <w:rPr>
                <w:rFonts w:ascii="標楷體" w:eastAsia="標楷體" w:hAnsi="標楷體"/>
                <w:sz w:val="16"/>
                <w:szCs w:val="16"/>
              </w:rPr>
            </w:pPr>
          </w:p>
          <w:p w14:paraId="3796E27C" w14:textId="77777777" w:rsidR="00DE2AE4" w:rsidRPr="00A75A27" w:rsidRDefault="003A0D75" w:rsidP="00DE2AE4">
            <w:pPr>
              <w:spacing w:line="0" w:lineRule="atLeast"/>
              <w:jc w:val="center"/>
              <w:rPr>
                <w:rFonts w:ascii="標楷體" w:eastAsia="標楷體" w:hAnsi="標楷體" w:cs="標楷體"/>
                <w:sz w:val="28"/>
                <w:szCs w:val="28"/>
              </w:rPr>
            </w:pPr>
            <w:r>
              <w:rPr>
                <w:rFonts w:ascii="標楷體" w:eastAsia="標楷體" w:hAnsi="標楷體" w:hint="eastAsia"/>
              </w:rPr>
              <w:t>測驗官</w:t>
            </w:r>
            <w:r w:rsidR="00DE2AE4" w:rsidRPr="00A75A27">
              <w:rPr>
                <w:rFonts w:ascii="標楷體" w:eastAsia="標楷體" w:hAnsi="標楷體" w:hint="eastAsia"/>
              </w:rPr>
              <w:t>：</w:t>
            </w:r>
            <w:r>
              <w:rPr>
                <w:rFonts w:ascii="標楷體" w:eastAsia="標楷體" w:hAnsi="標楷體" w:hint="eastAsia"/>
              </w:rPr>
              <w:t>待定</w:t>
            </w:r>
          </w:p>
        </w:tc>
      </w:tr>
      <w:tr w:rsidR="00DE2AE4" w:rsidRPr="00A75A27" w14:paraId="6E83578F" w14:textId="77777777" w:rsidTr="00DE2AE4">
        <w:trPr>
          <w:cantSplit/>
          <w:trHeight w:val="704"/>
          <w:jc w:val="center"/>
        </w:trPr>
        <w:tc>
          <w:tcPr>
            <w:tcW w:w="1635" w:type="dxa"/>
            <w:gridSpan w:val="2"/>
            <w:vMerge/>
            <w:tcBorders>
              <w:left w:val="single" w:sz="4" w:space="0" w:color="000000"/>
            </w:tcBorders>
            <w:shd w:val="clear" w:color="auto" w:fill="auto"/>
            <w:vAlign w:val="center"/>
          </w:tcPr>
          <w:p w14:paraId="49C62C8C"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52A7DF3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0D2BDB9D" w14:textId="0BC1643E"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6694CF34" w14:textId="77777777" w:rsidR="000C0AC9" w:rsidRPr="008C481E" w:rsidRDefault="000C0AC9" w:rsidP="00E21926">
            <w:pPr>
              <w:spacing w:line="0" w:lineRule="atLeast"/>
              <w:jc w:val="center"/>
              <w:rPr>
                <w:rFonts w:ascii="標楷體" w:eastAsia="標楷體" w:hAnsi="標楷體"/>
                <w:sz w:val="16"/>
                <w:szCs w:val="16"/>
              </w:rPr>
            </w:pPr>
          </w:p>
          <w:p w14:paraId="75DDEE6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0EB6B"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A2452A5"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ED49A13" w14:textId="77777777" w:rsidTr="00DE2AE4">
        <w:trPr>
          <w:cantSplit/>
          <w:trHeight w:val="218"/>
          <w:jc w:val="center"/>
        </w:trPr>
        <w:tc>
          <w:tcPr>
            <w:tcW w:w="1635" w:type="dxa"/>
            <w:gridSpan w:val="2"/>
            <w:vMerge/>
            <w:tcBorders>
              <w:left w:val="single" w:sz="4" w:space="0" w:color="000000"/>
              <w:bottom w:val="single" w:sz="4" w:space="0" w:color="000000"/>
            </w:tcBorders>
            <w:shd w:val="clear" w:color="auto" w:fill="auto"/>
            <w:vAlign w:val="center"/>
          </w:tcPr>
          <w:p w14:paraId="3FC2FE10"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699820E" w14:textId="77777777" w:rsidR="00DE2AE4" w:rsidRPr="00A75A27" w:rsidRDefault="00DE2AE4" w:rsidP="00E21926">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sidR="000C0AC9">
              <w:rPr>
                <w:rFonts w:ascii="標楷體" w:eastAsia="標楷體" w:hAnsi="標楷體" w:hint="eastAsia"/>
                <w:sz w:val="28"/>
                <w:szCs w:val="28"/>
              </w:rPr>
              <w:t>2</w:t>
            </w:r>
            <w:r w:rsidRPr="00A75A27">
              <w:rPr>
                <w:rFonts w:ascii="標楷體" w:eastAsia="標楷體" w:hAnsi="標楷體" w:hint="eastAsia"/>
                <w:sz w:val="28"/>
                <w:szCs w:val="28"/>
              </w:rPr>
              <w:t>:</w:t>
            </w:r>
            <w:r w:rsidR="000C0AC9">
              <w:rPr>
                <w:rFonts w:ascii="標楷體" w:eastAsia="標楷體" w:hAnsi="標楷體" w:hint="eastAsia"/>
                <w:sz w:val="28"/>
                <w:szCs w:val="28"/>
              </w:rPr>
              <w:t>00</w:t>
            </w:r>
          </w:p>
          <w:p w14:paraId="3A1F2F8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596FED3E"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35ED4621" w14:textId="77777777" w:rsidR="000C0AC9" w:rsidRPr="000C0AC9" w:rsidRDefault="000C0AC9" w:rsidP="00E21926">
            <w:pPr>
              <w:spacing w:line="0" w:lineRule="atLeast"/>
              <w:jc w:val="center"/>
              <w:rPr>
                <w:rFonts w:ascii="標楷體" w:eastAsia="標楷體" w:hAnsi="標楷體"/>
                <w:sz w:val="16"/>
                <w:szCs w:val="16"/>
              </w:rPr>
            </w:pPr>
          </w:p>
          <w:p w14:paraId="6AA83B53" w14:textId="77777777" w:rsidR="00DE2AE4" w:rsidRPr="00A75A27" w:rsidRDefault="00DE2AE4" w:rsidP="00E21926">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F8C91A"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000C0AC9">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12:00</w:t>
            </w:r>
          </w:p>
          <w:p w14:paraId="2D47BE24" w14:textId="77777777" w:rsidR="000C0AC9"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345640CC" w14:textId="77777777" w:rsidR="00DE2AE4" w:rsidRDefault="00DE2AE4" w:rsidP="00DE2AE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C00A427" w14:textId="77777777" w:rsidR="000C0AC9" w:rsidRPr="000C0AC9" w:rsidRDefault="000C0AC9" w:rsidP="00DE2AE4">
            <w:pPr>
              <w:spacing w:line="0" w:lineRule="atLeast"/>
              <w:jc w:val="center"/>
              <w:rPr>
                <w:rFonts w:ascii="標楷體" w:eastAsia="標楷體" w:hAnsi="標楷體" w:cs="標楷體"/>
                <w:sz w:val="16"/>
                <w:szCs w:val="16"/>
              </w:rPr>
            </w:pPr>
          </w:p>
          <w:p w14:paraId="6FA66866" w14:textId="77777777" w:rsidR="00DE2AE4" w:rsidRPr="00A75A27"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3A0D75">
              <w:rPr>
                <w:rFonts w:ascii="標楷體" w:eastAsia="標楷體" w:hAnsi="標楷體" w:hint="eastAsia"/>
              </w:rPr>
              <w:t>待聘</w:t>
            </w:r>
          </w:p>
        </w:tc>
        <w:tc>
          <w:tcPr>
            <w:tcW w:w="2977" w:type="dxa"/>
            <w:vMerge/>
            <w:tcBorders>
              <w:left w:val="single" w:sz="4" w:space="0" w:color="auto"/>
              <w:bottom w:val="single" w:sz="4" w:space="0" w:color="000000"/>
              <w:right w:val="single" w:sz="4" w:space="0" w:color="000000"/>
            </w:tcBorders>
            <w:shd w:val="clear" w:color="auto" w:fill="auto"/>
            <w:vAlign w:val="center"/>
          </w:tcPr>
          <w:p w14:paraId="5DFFF130" w14:textId="77777777" w:rsidR="00DE2AE4" w:rsidRPr="00A75A27" w:rsidRDefault="00DE2AE4" w:rsidP="00E21926">
            <w:pPr>
              <w:snapToGrid w:val="0"/>
              <w:spacing w:line="0" w:lineRule="atLeast"/>
              <w:rPr>
                <w:rFonts w:ascii="標楷體" w:eastAsia="標楷體" w:hAnsi="標楷體" w:cs="標楷體"/>
              </w:rPr>
            </w:pPr>
          </w:p>
        </w:tc>
      </w:tr>
      <w:tr w:rsidR="00DE2AE4" w:rsidRPr="00A75A27" w14:paraId="6722A240" w14:textId="77777777" w:rsidTr="00DE2AE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7D27AA5C"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75BF74FE"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F831ED"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8A04276"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sidR="003A0D75">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sidR="003A0D75">
              <w:rPr>
                <w:rFonts w:ascii="標楷體" w:eastAsia="標楷體" w:hAnsi="標楷體" w:cs="標楷體" w:hint="eastAsia"/>
                <w:sz w:val="28"/>
                <w:szCs w:val="28"/>
              </w:rPr>
              <w:t>息</w:t>
            </w:r>
          </w:p>
        </w:tc>
      </w:tr>
      <w:tr w:rsidR="00DE2AE4" w:rsidRPr="00A75A27" w14:paraId="2B0C0B25" w14:textId="77777777" w:rsidTr="00DE2AE4">
        <w:trPr>
          <w:cantSplit/>
          <w:trHeight w:val="553"/>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B754FB"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3243F1F5"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73A6167F" w14:textId="77777777" w:rsidR="00DE2AE4" w:rsidRPr="00595CA1" w:rsidRDefault="00DE2AE4" w:rsidP="00E2192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45BA05D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0C7DEA30" w14:textId="77777777" w:rsidR="000C0AC9"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558DDCF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E6221E1" w14:textId="77777777" w:rsidR="000C0AC9" w:rsidRPr="000C0AC9" w:rsidRDefault="000C0AC9" w:rsidP="00E21926">
            <w:pPr>
              <w:spacing w:line="0" w:lineRule="atLeast"/>
              <w:jc w:val="center"/>
              <w:rPr>
                <w:rFonts w:ascii="標楷體" w:eastAsia="標楷體" w:hAnsi="標楷體"/>
                <w:sz w:val="16"/>
                <w:szCs w:val="16"/>
              </w:rPr>
            </w:pPr>
          </w:p>
          <w:p w14:paraId="55BA9924" w14:textId="77777777" w:rsidR="00DE2AE4" w:rsidRPr="00A75A27" w:rsidRDefault="003A0D75" w:rsidP="00E21926">
            <w:pPr>
              <w:spacing w:line="0" w:lineRule="atLeast"/>
              <w:jc w:val="center"/>
              <w:rPr>
                <w:rFonts w:ascii="標楷體" w:eastAsia="標楷體" w:hAnsi="標楷體"/>
              </w:rPr>
            </w:pPr>
            <w:r w:rsidRPr="00A75A27">
              <w:rPr>
                <w:rFonts w:ascii="標楷體" w:eastAsia="標楷體" w:hAnsi="標楷體" w:hint="eastAsia"/>
              </w:rPr>
              <w:t>講師：</w:t>
            </w:r>
            <w:r>
              <w:rPr>
                <w:rFonts w:ascii="標楷體" w:eastAsia="標楷體" w:hAnsi="標楷體" w:hint="eastAsia"/>
              </w:rPr>
              <w:t>待聘</w:t>
            </w:r>
          </w:p>
        </w:tc>
        <w:tc>
          <w:tcPr>
            <w:tcW w:w="3159" w:type="dxa"/>
            <w:vMerge w:val="restart"/>
            <w:tcBorders>
              <w:top w:val="single" w:sz="4" w:space="0" w:color="000000"/>
              <w:left w:val="single" w:sz="4" w:space="0" w:color="auto"/>
            </w:tcBorders>
            <w:shd w:val="clear" w:color="auto" w:fill="auto"/>
            <w:vAlign w:val="center"/>
          </w:tcPr>
          <w:p w14:paraId="7291E33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61C615A9"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0739D13C"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501CA04C" w14:textId="77777777" w:rsidR="000C0AC9" w:rsidRPr="000C0AC9" w:rsidRDefault="000C0AC9" w:rsidP="00E21926">
            <w:pPr>
              <w:spacing w:line="0" w:lineRule="atLeast"/>
              <w:jc w:val="center"/>
              <w:rPr>
                <w:rFonts w:ascii="標楷體" w:eastAsia="標楷體" w:hAnsi="標楷體"/>
                <w:sz w:val="16"/>
                <w:szCs w:val="16"/>
              </w:rPr>
            </w:pPr>
          </w:p>
          <w:p w14:paraId="753E519B" w14:textId="77777777" w:rsidR="00DE2AE4" w:rsidRPr="00A75A27" w:rsidRDefault="003A0D75" w:rsidP="00DE2AE4">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AAE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57217871"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A1666E2" w14:textId="77777777" w:rsidR="000C0AC9" w:rsidRPr="000C0AC9" w:rsidRDefault="000C0AC9" w:rsidP="00E21926">
            <w:pPr>
              <w:spacing w:line="0" w:lineRule="atLeast"/>
              <w:jc w:val="center"/>
              <w:rPr>
                <w:rFonts w:ascii="標楷體" w:eastAsia="標楷體" w:hAnsi="標楷體"/>
                <w:sz w:val="16"/>
                <w:szCs w:val="16"/>
              </w:rPr>
            </w:pPr>
          </w:p>
          <w:p w14:paraId="0875D228" w14:textId="77777777" w:rsidR="00DE2AE4" w:rsidRPr="00A75A27" w:rsidRDefault="003A0D75" w:rsidP="00E21926">
            <w:pPr>
              <w:spacing w:line="0" w:lineRule="atLeast"/>
              <w:jc w:val="center"/>
              <w:rPr>
                <w:rFonts w:ascii="標楷體" w:eastAsia="標楷體" w:hAnsi="標楷體"/>
                <w:sz w:val="28"/>
                <w:szCs w:val="28"/>
              </w:rPr>
            </w:pPr>
            <w:r>
              <w:rPr>
                <w:rFonts w:ascii="標楷體" w:eastAsia="標楷體" w:hAnsi="標楷體" w:hint="eastAsia"/>
              </w:rPr>
              <w:t>測驗官</w:t>
            </w:r>
            <w:r w:rsidRPr="00A75A27">
              <w:rPr>
                <w:rFonts w:ascii="標楷體" w:eastAsia="標楷體" w:hAnsi="標楷體" w:hint="eastAsia"/>
              </w:rPr>
              <w:t>：</w:t>
            </w:r>
            <w:r>
              <w:rPr>
                <w:rFonts w:ascii="標楷體" w:eastAsia="標楷體" w:hAnsi="標楷體" w:hint="eastAsia"/>
              </w:rPr>
              <w:t>待定</w:t>
            </w:r>
          </w:p>
        </w:tc>
      </w:tr>
      <w:tr w:rsidR="00DE2AE4" w:rsidRPr="00A75A27" w14:paraId="3481950C"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08145047"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E58725D" w14:textId="77777777" w:rsidR="00DE2AE4" w:rsidRPr="00A75A27" w:rsidRDefault="00DE2AE4" w:rsidP="00E2192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72280098" w14:textId="77777777" w:rsidR="00DE2AE4" w:rsidRPr="006855F5" w:rsidRDefault="00DE2AE4" w:rsidP="00E2192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3ABCAD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70928608"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402CC383" w14:textId="77777777" w:rsidR="000C0AC9" w:rsidRPr="000C0AC9" w:rsidRDefault="000C0AC9" w:rsidP="00E21926">
            <w:pPr>
              <w:spacing w:line="0" w:lineRule="atLeast"/>
              <w:jc w:val="center"/>
              <w:rPr>
                <w:rFonts w:ascii="標楷體" w:eastAsia="標楷體" w:hAnsi="標楷體"/>
                <w:sz w:val="16"/>
                <w:szCs w:val="16"/>
              </w:rPr>
            </w:pPr>
          </w:p>
          <w:p w14:paraId="105553EE" w14:textId="77777777"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r>
      <w:tr w:rsidR="00DE2AE4" w:rsidRPr="00A75A27" w14:paraId="27B9C520"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6A3FC10D"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DE0BC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2377AFE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41A346F8" w14:textId="77777777" w:rsidR="000C0AC9" w:rsidRPr="000C0AC9" w:rsidRDefault="000C0AC9" w:rsidP="00E21926">
            <w:pPr>
              <w:spacing w:line="0" w:lineRule="atLeast"/>
              <w:jc w:val="center"/>
              <w:rPr>
                <w:rFonts w:ascii="標楷體" w:eastAsia="標楷體" w:hAnsi="標楷體"/>
                <w:sz w:val="16"/>
                <w:szCs w:val="16"/>
              </w:rPr>
            </w:pPr>
          </w:p>
          <w:p w14:paraId="2FE67814" w14:textId="77777777"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待聘</w:t>
            </w:r>
          </w:p>
        </w:tc>
        <w:tc>
          <w:tcPr>
            <w:tcW w:w="3159" w:type="dxa"/>
            <w:vMerge w:val="restart"/>
            <w:tcBorders>
              <w:top w:val="single" w:sz="4" w:space="0" w:color="auto"/>
              <w:left w:val="single" w:sz="4" w:space="0" w:color="auto"/>
            </w:tcBorders>
            <w:shd w:val="clear" w:color="auto" w:fill="auto"/>
            <w:vAlign w:val="center"/>
          </w:tcPr>
          <w:p w14:paraId="379964E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12C05F90"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91EDDE4" w14:textId="77777777" w:rsidR="000C0AC9" w:rsidRPr="000C0AC9" w:rsidRDefault="000C0AC9" w:rsidP="00E21926">
            <w:pPr>
              <w:spacing w:line="0" w:lineRule="atLeast"/>
              <w:jc w:val="center"/>
              <w:rPr>
                <w:rFonts w:ascii="標楷體" w:eastAsia="標楷體" w:hAnsi="標楷體"/>
                <w:sz w:val="16"/>
                <w:szCs w:val="16"/>
              </w:rPr>
            </w:pPr>
          </w:p>
          <w:p w14:paraId="30337814" w14:textId="77777777" w:rsidR="00DE2AE4" w:rsidRPr="00A75A27" w:rsidRDefault="003A0D75" w:rsidP="00DE2AE4">
            <w:pPr>
              <w:spacing w:line="0" w:lineRule="atLeast"/>
              <w:jc w:val="center"/>
              <w:rPr>
                <w:rFonts w:ascii="標楷體" w:eastAsia="標楷體" w:hAnsi="標楷體"/>
                <w:sz w:val="28"/>
                <w:szCs w:val="28"/>
              </w:rPr>
            </w:pPr>
            <w:r>
              <w:rPr>
                <w:rFonts w:ascii="標楷體" w:eastAsia="標楷體" w:hAnsi="標楷體" w:hint="eastAsia"/>
              </w:rPr>
              <w:t>測驗官</w:t>
            </w:r>
            <w:r w:rsidRPr="00A75A27">
              <w:rPr>
                <w:rFonts w:ascii="標楷體" w:eastAsia="標楷體" w:hAnsi="標楷體" w:hint="eastAsia"/>
              </w:rPr>
              <w:t>：</w:t>
            </w:r>
            <w:r>
              <w:rPr>
                <w:rFonts w:ascii="標楷體" w:eastAsia="標楷體" w:hAnsi="標楷體" w:hint="eastAsia"/>
              </w:rPr>
              <w:t>待定</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19261AB"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7E520CEC" w14:textId="77777777" w:rsidTr="00DE2AE4">
        <w:trPr>
          <w:cantSplit/>
          <w:trHeight w:val="58"/>
          <w:jc w:val="center"/>
        </w:trPr>
        <w:tc>
          <w:tcPr>
            <w:tcW w:w="1635" w:type="dxa"/>
            <w:gridSpan w:val="2"/>
            <w:vMerge/>
            <w:tcBorders>
              <w:left w:val="single" w:sz="4" w:space="0" w:color="000000"/>
              <w:right w:val="single" w:sz="4" w:space="0" w:color="auto"/>
            </w:tcBorders>
            <w:shd w:val="clear" w:color="auto" w:fill="auto"/>
            <w:vAlign w:val="center"/>
          </w:tcPr>
          <w:p w14:paraId="1CCC1499" w14:textId="77777777" w:rsidR="00DE2AE4" w:rsidRPr="00A75A27" w:rsidRDefault="00DE2AE4" w:rsidP="00E21926">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C3EFF5B" w14:textId="77777777" w:rsidR="00DE2AE4" w:rsidRPr="00A75A27" w:rsidRDefault="00DE2AE4" w:rsidP="00E21926">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77D734B9" w14:textId="77777777" w:rsidR="00DE2AE4" w:rsidRPr="00A75A27" w:rsidRDefault="00DE2AE4" w:rsidP="00E21926">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60EA847"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4B5A6410" w14:textId="77777777" w:rsidR="00DE2AE4"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65BDA376" w14:textId="77777777" w:rsidR="000C0AC9" w:rsidRPr="000C0AC9" w:rsidRDefault="000C0AC9" w:rsidP="00E21926">
            <w:pPr>
              <w:snapToGrid w:val="0"/>
              <w:spacing w:line="0" w:lineRule="atLeast"/>
              <w:jc w:val="center"/>
              <w:rPr>
                <w:rFonts w:ascii="標楷體" w:eastAsia="標楷體" w:hAnsi="標楷體" w:cs="標楷體"/>
                <w:sz w:val="16"/>
                <w:szCs w:val="16"/>
              </w:rPr>
            </w:pPr>
          </w:p>
          <w:p w14:paraId="3734C40E" w14:textId="77777777" w:rsidR="00DE2AE4" w:rsidRPr="00A75A27" w:rsidRDefault="003A0D75" w:rsidP="003A0D75">
            <w:pPr>
              <w:snapToGrid w:val="0"/>
              <w:spacing w:line="0" w:lineRule="atLeast"/>
              <w:jc w:val="center"/>
              <w:rPr>
                <w:rFonts w:ascii="標楷體" w:eastAsia="標楷體" w:hAnsi="標楷體" w:cs="標楷體"/>
                <w:sz w:val="28"/>
                <w:szCs w:val="28"/>
              </w:rPr>
            </w:pPr>
            <w:r>
              <w:rPr>
                <w:rFonts w:ascii="標楷體" w:eastAsia="標楷體" w:hAnsi="標楷體" w:hint="eastAsia"/>
              </w:rPr>
              <w:t>主持人</w:t>
            </w:r>
            <w:r w:rsidRPr="00A75A27">
              <w:rPr>
                <w:rFonts w:ascii="標楷體" w:eastAsia="標楷體" w:hAnsi="標楷體" w:hint="eastAsia"/>
              </w:rPr>
              <w:t>：</w:t>
            </w:r>
            <w:r>
              <w:rPr>
                <w:rFonts w:ascii="標楷體" w:eastAsia="標楷體" w:hAnsi="標楷體" w:hint="eastAsia"/>
              </w:rPr>
              <w:t>待定</w:t>
            </w:r>
          </w:p>
        </w:tc>
      </w:tr>
      <w:tr w:rsidR="00DE2AE4" w:rsidRPr="003A0D75" w14:paraId="06576071" w14:textId="77777777" w:rsidTr="00DE2AE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CC6B0A6"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5D738DF8"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A4FBE" w14:textId="77777777" w:rsidR="00DE2AE4" w:rsidRPr="003A0D75" w:rsidRDefault="00DE2AE4" w:rsidP="00E21926">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D71EE09" w14:textId="77777777" w:rsidR="00DE2AE4" w:rsidRPr="003A0D75" w:rsidRDefault="00DE2AE4" w:rsidP="00E21926">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w:t>
            </w:r>
            <w:r w:rsidR="003A0D75" w:rsidRPr="003A0D75">
              <w:rPr>
                <w:rFonts w:ascii="標楷體" w:eastAsia="標楷體" w:hAnsi="標楷體" w:cs="標楷體" w:hint="eastAsia"/>
                <w:sz w:val="26"/>
                <w:szCs w:val="26"/>
              </w:rPr>
              <w:t>，</w:t>
            </w:r>
            <w:r w:rsidRPr="003A0D75">
              <w:rPr>
                <w:rFonts w:ascii="標楷體" w:eastAsia="標楷體" w:hAnsi="標楷體" w:cs="標楷體" w:hint="eastAsia"/>
                <w:sz w:val="26"/>
                <w:szCs w:val="26"/>
              </w:rPr>
              <w:t>請</w:t>
            </w:r>
            <w:r w:rsidR="003A0D75" w:rsidRP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著輕便運動服裝、運動鞋並配掛哨子。</w:t>
            </w:r>
          </w:p>
          <w:p w14:paraId="26C5AA16" w14:textId="77777777" w:rsidR="00DE2AE4" w:rsidRDefault="00DE2AE4" w:rsidP="003A0D75">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sidR="003A0D75">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sid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81AC72B" w14:textId="77777777" w:rsidR="003A0D75" w:rsidRPr="003A0D75" w:rsidRDefault="003A0D75" w:rsidP="003A0D75">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11B7BC8" w14:textId="77777777" w:rsidR="000D23EE" w:rsidRDefault="000D23EE" w:rsidP="000D23EE">
      <w:pPr>
        <w:adjustRightInd w:val="0"/>
        <w:snapToGrid w:val="0"/>
        <w:spacing w:line="520" w:lineRule="exact"/>
        <w:jc w:val="center"/>
        <w:rPr>
          <w:rFonts w:ascii="標楷體" w:eastAsia="標楷體" w:hAnsi="標楷體"/>
          <w:sz w:val="32"/>
          <w:szCs w:val="32"/>
        </w:rPr>
      </w:pPr>
    </w:p>
    <w:p w14:paraId="7668925A" w14:textId="77777777" w:rsidR="000D23EE" w:rsidRPr="000D23EE" w:rsidRDefault="000D23EE" w:rsidP="000D23EE">
      <w:pPr>
        <w:tabs>
          <w:tab w:val="left" w:pos="567"/>
          <w:tab w:val="left" w:pos="851"/>
        </w:tabs>
        <w:spacing w:line="240" w:lineRule="atLeast"/>
        <w:jc w:val="both"/>
        <w:rPr>
          <w:rFonts w:ascii="標楷體" w:eastAsia="標楷體" w:hAnsi="標楷體"/>
        </w:rPr>
      </w:pPr>
      <w:r w:rsidRPr="000D23EE">
        <w:rPr>
          <w:rFonts w:ascii="標楷體" w:eastAsia="標楷體" w:hAnsi="標楷體" w:hint="eastAsia"/>
        </w:rPr>
        <w:lastRenderedPageBreak/>
        <w:t>附件三</w:t>
      </w:r>
    </w:p>
    <w:p w14:paraId="24C379B6" w14:textId="77777777" w:rsidR="000D23EE" w:rsidRPr="00B44C40" w:rsidRDefault="000D23EE" w:rsidP="000D23EE">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0D23EE" w:rsidRPr="00C07AE6" w14:paraId="61255892" w14:textId="77777777" w:rsidTr="00E21926">
        <w:trPr>
          <w:jc w:val="center"/>
        </w:trPr>
        <w:tc>
          <w:tcPr>
            <w:tcW w:w="10348" w:type="dxa"/>
            <w:gridSpan w:val="10"/>
            <w:tcBorders>
              <w:top w:val="double" w:sz="4" w:space="0" w:color="auto"/>
              <w:left w:val="double" w:sz="4" w:space="0" w:color="auto"/>
              <w:right w:val="double" w:sz="4" w:space="0" w:color="auto"/>
            </w:tcBorders>
            <w:vAlign w:val="center"/>
          </w:tcPr>
          <w:p w14:paraId="7A210E0F" w14:textId="77777777" w:rsidR="000D23EE" w:rsidRPr="00C07AE6" w:rsidRDefault="000D23EE" w:rsidP="00E21926">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0D23EE" w:rsidRPr="00C07AE6" w14:paraId="47B7987B" w14:textId="77777777" w:rsidTr="00E21926">
        <w:trPr>
          <w:jc w:val="center"/>
        </w:trPr>
        <w:tc>
          <w:tcPr>
            <w:tcW w:w="1843" w:type="dxa"/>
            <w:gridSpan w:val="2"/>
            <w:tcBorders>
              <w:top w:val="double" w:sz="4" w:space="0" w:color="auto"/>
              <w:left w:val="double" w:sz="4" w:space="0" w:color="auto"/>
            </w:tcBorders>
            <w:vAlign w:val="center"/>
          </w:tcPr>
          <w:p w14:paraId="70C3D471"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C07AE6" w:rsidRDefault="000D23EE" w:rsidP="00E21926">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2EC49C94"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3812735F" w14:textId="77777777" w:rsidTr="00E21926">
        <w:trPr>
          <w:jc w:val="center"/>
        </w:trPr>
        <w:tc>
          <w:tcPr>
            <w:tcW w:w="1843" w:type="dxa"/>
            <w:gridSpan w:val="2"/>
            <w:tcBorders>
              <w:left w:val="double" w:sz="4" w:space="0" w:color="auto"/>
            </w:tcBorders>
            <w:vAlign w:val="center"/>
          </w:tcPr>
          <w:p w14:paraId="696181C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5CBD4427" w14:textId="77777777" w:rsidR="000D23EE" w:rsidRPr="00C07AE6" w:rsidRDefault="000D23EE" w:rsidP="00E21926">
            <w:pPr>
              <w:pStyle w:val="1"/>
              <w:widowControl w:val="0"/>
              <w:jc w:val="center"/>
              <w:rPr>
                <w:rFonts w:ascii="標楷體" w:eastAsia="標楷體" w:hAnsi="標楷體" w:cs="標楷體"/>
                <w:szCs w:val="24"/>
              </w:rPr>
            </w:pPr>
          </w:p>
        </w:tc>
        <w:tc>
          <w:tcPr>
            <w:tcW w:w="1591" w:type="dxa"/>
            <w:gridSpan w:val="2"/>
            <w:vAlign w:val="center"/>
          </w:tcPr>
          <w:p w14:paraId="63EC6C3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07BDDF80" w14:textId="77777777" w:rsidTr="00E21926">
        <w:trPr>
          <w:jc w:val="center"/>
        </w:trPr>
        <w:tc>
          <w:tcPr>
            <w:tcW w:w="1843" w:type="dxa"/>
            <w:gridSpan w:val="2"/>
            <w:tcBorders>
              <w:left w:val="double" w:sz="4" w:space="0" w:color="auto"/>
              <w:bottom w:val="single" w:sz="4" w:space="0" w:color="auto"/>
            </w:tcBorders>
            <w:vAlign w:val="center"/>
          </w:tcPr>
          <w:p w14:paraId="36E0CA79"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C07AE6" w:rsidRDefault="000D23EE" w:rsidP="00E21926">
            <w:pPr>
              <w:pStyle w:val="1"/>
              <w:widowControl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C07AE6" w:rsidRDefault="000D23EE" w:rsidP="00E21926">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C07AE6" w:rsidRDefault="000D23EE" w:rsidP="00E21926">
            <w:pPr>
              <w:pStyle w:val="1"/>
              <w:widowControl w:val="0"/>
              <w:rPr>
                <w:rFonts w:ascii="標楷體" w:eastAsia="標楷體" w:hAnsi="標楷體" w:cs="標楷體"/>
                <w:szCs w:val="24"/>
              </w:rPr>
            </w:pPr>
          </w:p>
        </w:tc>
      </w:tr>
      <w:tr w:rsidR="000D23EE" w:rsidRPr="00C07AE6" w14:paraId="5476B5E5"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1A33E8CD" w14:textId="77777777" w:rsidR="000D23EE" w:rsidRPr="00C07AE6" w:rsidRDefault="000D23EE" w:rsidP="00E21926">
            <w:pPr>
              <w:pStyle w:val="1"/>
              <w:widowControl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0D23EE" w:rsidRPr="00C07AE6" w14:paraId="7E55FED2"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692CFF96" w14:textId="77777777" w:rsidR="000D23EE" w:rsidRPr="00C07AE6" w:rsidRDefault="000D23EE" w:rsidP="00E21926">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0D23EE" w:rsidRPr="00C07AE6" w14:paraId="2CCE2CD8" w14:textId="77777777" w:rsidTr="00E21926">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441DBC9E"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5731CE" w:rsidRPr="005731CE" w14:paraId="30FA1DB4" w14:textId="77777777" w:rsidTr="00E21926">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9B3474" w14:textId="06A9BF92" w:rsidR="000D23EE" w:rsidRPr="005731CE" w:rsidRDefault="000D23EE" w:rsidP="00096D36">
            <w:pPr>
              <w:pStyle w:val="1"/>
              <w:widowControl w:val="0"/>
              <w:jc w:val="center"/>
              <w:rPr>
                <w:rFonts w:ascii="標楷體" w:eastAsia="標楷體" w:hAnsi="標楷體"/>
                <w:b/>
                <w:szCs w:val="32"/>
              </w:rPr>
            </w:pPr>
            <w:r w:rsidRPr="005731CE">
              <w:rPr>
                <w:rFonts w:ascii="標楷體" w:eastAsia="標楷體" w:hAnsi="標楷體" w:hint="eastAsia"/>
                <w:b/>
                <w:szCs w:val="32"/>
              </w:rPr>
              <w:t>112年0</w:t>
            </w:r>
            <w:r w:rsidR="00096D36">
              <w:rPr>
                <w:rFonts w:ascii="標楷體" w:eastAsia="標楷體" w:hAnsi="標楷體" w:hint="eastAsia"/>
                <w:b/>
                <w:szCs w:val="32"/>
              </w:rPr>
              <w:t>7</w:t>
            </w:r>
            <w:r w:rsidRPr="005731CE">
              <w:rPr>
                <w:rFonts w:ascii="標楷體" w:eastAsia="標楷體" w:hAnsi="標楷體" w:hint="eastAsia"/>
                <w:b/>
                <w:szCs w:val="32"/>
              </w:rPr>
              <w:t>/</w:t>
            </w:r>
            <w:r w:rsidR="00096D36">
              <w:rPr>
                <w:rFonts w:ascii="標楷體" w:eastAsia="標楷體" w:hAnsi="標楷體" w:hint="eastAsia"/>
                <w:b/>
                <w:szCs w:val="32"/>
              </w:rPr>
              <w:t>28</w:t>
            </w:r>
            <w:r w:rsidRPr="005731CE">
              <w:rPr>
                <w:rFonts w:ascii="標楷體" w:eastAsia="標楷體" w:hAnsi="標楷體" w:hint="eastAsia"/>
                <w:b/>
                <w:szCs w:val="32"/>
              </w:rPr>
              <w:t>至0</w:t>
            </w:r>
            <w:r w:rsidR="00096D36">
              <w:rPr>
                <w:rFonts w:ascii="標楷體" w:eastAsia="標楷體" w:hAnsi="標楷體" w:hint="eastAsia"/>
                <w:b/>
                <w:szCs w:val="32"/>
              </w:rPr>
              <w:t>7</w:t>
            </w:r>
            <w:r w:rsidRPr="005731CE">
              <w:rPr>
                <w:rFonts w:ascii="標楷體" w:eastAsia="標楷體" w:hAnsi="標楷體" w:hint="eastAsia"/>
                <w:b/>
                <w:szCs w:val="32"/>
              </w:rPr>
              <w:t>/</w:t>
            </w:r>
            <w:r w:rsidR="00096D36">
              <w:rPr>
                <w:rFonts w:ascii="標楷體" w:eastAsia="標楷體" w:hAnsi="標楷體" w:hint="eastAsia"/>
                <w:b/>
                <w:szCs w:val="32"/>
              </w:rPr>
              <w:t>29</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84C1C" w14:textId="02A1A8F3" w:rsidR="000D23EE" w:rsidRPr="005731CE" w:rsidRDefault="00096D36" w:rsidP="00E21926">
            <w:pPr>
              <w:pStyle w:val="1"/>
              <w:widowControl w:val="0"/>
              <w:jc w:val="center"/>
              <w:rPr>
                <w:rFonts w:ascii="標楷體" w:eastAsia="標楷體" w:hAnsi="標楷體"/>
                <w:b/>
                <w:szCs w:val="32"/>
              </w:rPr>
            </w:pPr>
            <w:r>
              <w:rPr>
                <w:rFonts w:ascii="標楷體" w:eastAsia="標楷體" w:hAnsi="標楷體" w:hint="eastAsia"/>
                <w:b/>
                <w:szCs w:val="32"/>
              </w:rPr>
              <w:t>新竹縣</w:t>
            </w:r>
          </w:p>
          <w:p w14:paraId="2FCCC5AF" w14:textId="434A67B7" w:rsidR="000D23EE" w:rsidRPr="005731CE" w:rsidRDefault="00096D36" w:rsidP="00096D36">
            <w:pPr>
              <w:pStyle w:val="1"/>
              <w:widowControl w:val="0"/>
              <w:jc w:val="center"/>
              <w:rPr>
                <w:rFonts w:ascii="標楷體" w:eastAsia="標楷體" w:hAnsi="標楷體"/>
                <w:b/>
                <w:szCs w:val="32"/>
              </w:rPr>
            </w:pPr>
            <w:r>
              <w:rPr>
                <w:rFonts w:ascii="標楷體" w:eastAsia="標楷體" w:hAnsi="標楷體" w:hint="eastAsia"/>
                <w:b/>
                <w:szCs w:val="32"/>
              </w:rPr>
              <w:t>新豐國小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7ACEBF" w14:textId="77777777" w:rsidR="00096D36" w:rsidRDefault="00096D36" w:rsidP="00096D36">
            <w:pPr>
              <w:pStyle w:val="1"/>
              <w:widowControl w:val="0"/>
              <w:jc w:val="center"/>
              <w:rPr>
                <w:rFonts w:ascii="標楷體" w:eastAsia="標楷體" w:hAnsi="標楷體"/>
                <w:b/>
                <w:szCs w:val="32"/>
              </w:rPr>
            </w:pPr>
            <w:r>
              <w:rPr>
                <w:rFonts w:ascii="標楷體" w:eastAsia="標楷體" w:hAnsi="標楷體" w:hint="eastAsia"/>
                <w:b/>
                <w:szCs w:val="32"/>
              </w:rPr>
              <w:t>新竹</w:t>
            </w:r>
            <w:r w:rsidR="000D23EE" w:rsidRPr="005731CE">
              <w:rPr>
                <w:rFonts w:ascii="標楷體" w:eastAsia="標楷體" w:hAnsi="標楷體" w:hint="eastAsia"/>
                <w:b/>
                <w:szCs w:val="32"/>
              </w:rPr>
              <w:t>縣112年</w:t>
            </w:r>
          </w:p>
          <w:p w14:paraId="5DC8998C" w14:textId="1B5A64F5" w:rsidR="000D23EE" w:rsidRPr="005731CE" w:rsidRDefault="000D23EE" w:rsidP="00096D36">
            <w:pPr>
              <w:pStyle w:val="1"/>
              <w:widowControl w:val="0"/>
              <w:jc w:val="center"/>
              <w:rPr>
                <w:rFonts w:ascii="標楷體" w:eastAsia="標楷體" w:hAnsi="標楷體"/>
                <w:b/>
                <w:szCs w:val="32"/>
              </w:rPr>
            </w:pPr>
            <w:r w:rsidRPr="005731CE">
              <w:rPr>
                <w:rFonts w:ascii="標楷體" w:eastAsia="標楷體" w:hAnsi="標楷體" w:hint="eastAsia"/>
                <w:b/>
                <w:szCs w:val="32"/>
              </w:rPr>
              <w:t>主委盃排球錦標賽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3</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(範  例)</w:t>
            </w:r>
          </w:p>
        </w:tc>
      </w:tr>
      <w:tr w:rsidR="000D23EE" w:rsidRPr="00C07AE6" w14:paraId="63E9A00A" w14:textId="77777777" w:rsidTr="00E21926">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6526034"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223CD7A6" w14:textId="77777777" w:rsidTr="00E21926">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14AD8AB5"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7607895A" w14:textId="77777777" w:rsidTr="00E21926">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329B707"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52E6FBBA" w14:textId="77777777" w:rsidTr="00E21926">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1A2D2E1F"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6D110C37" w14:textId="77777777" w:rsidTr="00E21926">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0253F860" w14:textId="77777777" w:rsidR="000D23EE" w:rsidRPr="004E0CAF" w:rsidRDefault="000D23EE" w:rsidP="00E21926">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4A59CD" w:rsidRDefault="000D23EE" w:rsidP="00E21926">
            <w:pPr>
              <w:pStyle w:val="1"/>
              <w:widowControl w:val="0"/>
              <w:jc w:val="center"/>
              <w:rPr>
                <w:rFonts w:ascii="標楷體" w:eastAsia="標楷體" w:hAnsi="標楷體"/>
                <w:color w:val="FF0000"/>
                <w:szCs w:val="32"/>
              </w:rPr>
            </w:pPr>
          </w:p>
          <w:p w14:paraId="5038A707"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審</w:t>
            </w:r>
          </w:p>
          <w:p w14:paraId="286C9FD8"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核</w:t>
            </w:r>
          </w:p>
          <w:p w14:paraId="6A3CF550"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通</w:t>
            </w:r>
          </w:p>
          <w:p w14:paraId="3F9BE1B8"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過</w:t>
            </w:r>
          </w:p>
          <w:p w14:paraId="5A2F19A6" w14:textId="77777777" w:rsidR="000D23EE" w:rsidRPr="004A59CD" w:rsidRDefault="000D23EE" w:rsidP="00E21926">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0D23EE" w:rsidRDefault="000D23EE" w:rsidP="00E21926">
            <w:pPr>
              <w:pStyle w:val="1"/>
              <w:widowControl w:val="0"/>
              <w:rPr>
                <w:rFonts w:ascii="標楷體" w:eastAsia="標楷體" w:hAnsi="標楷體"/>
                <w:szCs w:val="32"/>
              </w:rPr>
            </w:pPr>
            <w:r w:rsidRPr="004A59CD">
              <w:rPr>
                <w:rFonts w:ascii="標楷體" w:eastAsia="標楷體" w:hAnsi="標楷體" w:hint="eastAsia"/>
                <w:color w:val="FF0000"/>
                <w:szCs w:val="32"/>
              </w:rPr>
              <w:t xml:space="preserve">　　　　</w:t>
            </w:r>
            <w:r w:rsidRPr="000D23EE">
              <w:rPr>
                <w:rFonts w:ascii="標楷體" w:eastAsia="標楷體" w:hAnsi="標楷體" w:hint="eastAsia"/>
                <w:szCs w:val="32"/>
              </w:rPr>
              <w:t xml:space="preserve">　領取國家C級裁判証</w:t>
            </w:r>
          </w:p>
          <w:p w14:paraId="4C56F5AD" w14:textId="77777777" w:rsidR="000D23EE" w:rsidRPr="000D23EE" w:rsidRDefault="000D23EE" w:rsidP="00E21926">
            <w:pPr>
              <w:pStyle w:val="1"/>
              <w:widowControl w:val="0"/>
              <w:rPr>
                <w:rFonts w:ascii="標楷體" w:eastAsia="標楷體" w:hAnsi="標楷體"/>
                <w:szCs w:val="32"/>
              </w:rPr>
            </w:pPr>
          </w:p>
          <w:p w14:paraId="3F1BB8A0" w14:textId="77777777" w:rsidR="000D23EE" w:rsidRPr="000D23EE" w:rsidRDefault="000D23EE" w:rsidP="00E21926">
            <w:pPr>
              <w:pStyle w:val="1"/>
              <w:widowControl w:val="0"/>
              <w:rPr>
                <w:rFonts w:ascii="標楷體" w:eastAsia="標楷體" w:hAnsi="標楷體"/>
                <w:szCs w:val="32"/>
              </w:rPr>
            </w:pPr>
          </w:p>
          <w:p w14:paraId="2586B69B" w14:textId="77777777" w:rsidR="000D23EE" w:rsidRPr="000D23EE" w:rsidRDefault="000D23EE" w:rsidP="00E21926">
            <w:pPr>
              <w:pStyle w:val="1"/>
              <w:widowControl w:val="0"/>
              <w:rPr>
                <w:rFonts w:ascii="標楷體" w:eastAsia="標楷體" w:hAnsi="標楷體"/>
                <w:szCs w:val="32"/>
              </w:rPr>
            </w:pPr>
          </w:p>
          <w:p w14:paraId="3C18220A" w14:textId="77777777" w:rsidR="000D23EE" w:rsidRPr="000D23EE" w:rsidRDefault="000D23EE" w:rsidP="00E21926">
            <w:pPr>
              <w:pStyle w:val="1"/>
              <w:widowControl w:val="0"/>
              <w:rPr>
                <w:rFonts w:ascii="標楷體" w:eastAsia="標楷體" w:hAnsi="標楷體"/>
                <w:szCs w:val="32"/>
              </w:rPr>
            </w:pPr>
          </w:p>
          <w:p w14:paraId="04DEA949"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 xml:space="preserve">　　　　核發証件 縣市排委會 蓋章　</w:t>
            </w:r>
          </w:p>
        </w:tc>
      </w:tr>
      <w:tr w:rsidR="000D23EE" w:rsidRPr="00C07AE6" w14:paraId="48A4E9EC" w14:textId="77777777" w:rsidTr="00E21926">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B420F8" w:rsidRDefault="000D23EE" w:rsidP="00E21926">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42EDA976" w14:textId="77777777" w:rsidR="000D23EE" w:rsidRPr="00B420F8" w:rsidRDefault="000D23EE" w:rsidP="00E21926">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328AF92C"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1885D6A4"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61881A42" w14:textId="77777777" w:rsidR="000D23EE" w:rsidRPr="00B420F8" w:rsidRDefault="000D23EE" w:rsidP="00E21926">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3D643729" w14:textId="77777777" w:rsidR="000D23EE" w:rsidRPr="00B420F8" w:rsidRDefault="000D23EE" w:rsidP="00E21926">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79AEEE41" w14:textId="77777777" w:rsidR="000D23EE" w:rsidRDefault="000D23EE" w:rsidP="000D23EE">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46F7268E" w14:textId="77777777" w:rsidR="000D23EE" w:rsidRDefault="000D23EE">
      <w:pPr>
        <w:widowControl/>
        <w:suppressAutoHyphens w:val="0"/>
        <w:rPr>
          <w:rFonts w:ascii="標楷體" w:eastAsia="標楷體" w:hAnsi="標楷體"/>
          <w:sz w:val="20"/>
          <w:szCs w:val="20"/>
        </w:rPr>
      </w:pPr>
      <w:r>
        <w:rPr>
          <w:rFonts w:ascii="標楷體" w:eastAsia="標楷體" w:hAnsi="標楷體"/>
          <w:sz w:val="20"/>
          <w:szCs w:val="20"/>
        </w:rPr>
        <w:br w:type="page"/>
      </w:r>
    </w:p>
    <w:p w14:paraId="128EE1A4" w14:textId="77777777" w:rsidR="000D23EE" w:rsidRPr="008D21F3"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0D23EE" w14:paraId="245F7561" w14:textId="77777777" w:rsidTr="00E21926">
        <w:trPr>
          <w:trHeight w:val="560"/>
          <w:jc w:val="center"/>
        </w:trPr>
        <w:tc>
          <w:tcPr>
            <w:tcW w:w="1261" w:type="dxa"/>
          </w:tcPr>
          <w:p w14:paraId="0E731212"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實習日期</w:t>
            </w:r>
          </w:p>
        </w:tc>
        <w:tc>
          <w:tcPr>
            <w:tcW w:w="1276" w:type="dxa"/>
          </w:tcPr>
          <w:p w14:paraId="6F88E692"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實習地點</w:t>
            </w:r>
          </w:p>
        </w:tc>
        <w:tc>
          <w:tcPr>
            <w:tcW w:w="2268" w:type="dxa"/>
          </w:tcPr>
          <w:p w14:paraId="72026B6B"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盃賽名稱</w:t>
            </w:r>
          </w:p>
        </w:tc>
        <w:tc>
          <w:tcPr>
            <w:tcW w:w="850" w:type="dxa"/>
          </w:tcPr>
          <w:p w14:paraId="61DFD5CA"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第一</w:t>
            </w:r>
            <w:r>
              <w:rPr>
                <w:rFonts w:ascii="標楷體" w:eastAsia="標楷體" w:hAnsi="標楷體"/>
              </w:rPr>
              <w:br/>
            </w:r>
            <w:r w:rsidRPr="00A831C7">
              <w:rPr>
                <w:rFonts w:ascii="標楷體" w:eastAsia="標楷體" w:hAnsi="標楷體" w:hint="eastAsia"/>
              </w:rPr>
              <w:t>裁判</w:t>
            </w:r>
          </w:p>
        </w:tc>
        <w:tc>
          <w:tcPr>
            <w:tcW w:w="851" w:type="dxa"/>
          </w:tcPr>
          <w:p w14:paraId="63199234"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第二</w:t>
            </w:r>
            <w:r>
              <w:rPr>
                <w:rFonts w:ascii="標楷體" w:eastAsia="標楷體" w:hAnsi="標楷體"/>
              </w:rPr>
              <w:br/>
            </w:r>
            <w:r w:rsidRPr="00A831C7">
              <w:rPr>
                <w:rFonts w:ascii="標楷體" w:eastAsia="標楷體" w:hAnsi="標楷體" w:hint="eastAsia"/>
              </w:rPr>
              <w:t>裁判</w:t>
            </w:r>
          </w:p>
        </w:tc>
        <w:tc>
          <w:tcPr>
            <w:tcW w:w="850" w:type="dxa"/>
          </w:tcPr>
          <w:p w14:paraId="670ABD57"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實習</w:t>
            </w:r>
            <w:r>
              <w:rPr>
                <w:rFonts w:ascii="標楷體" w:eastAsia="標楷體" w:hAnsi="標楷體"/>
              </w:rPr>
              <w:br/>
            </w:r>
            <w:r w:rsidRPr="00A831C7">
              <w:rPr>
                <w:rFonts w:ascii="標楷體" w:eastAsia="標楷體" w:hAnsi="標楷體" w:hint="eastAsia"/>
              </w:rPr>
              <w:t>考核</w:t>
            </w:r>
          </w:p>
        </w:tc>
        <w:tc>
          <w:tcPr>
            <w:tcW w:w="2971" w:type="dxa"/>
          </w:tcPr>
          <w:p w14:paraId="220E9464"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辦理單位核章</w:t>
            </w:r>
          </w:p>
        </w:tc>
      </w:tr>
      <w:tr w:rsidR="000D23EE" w14:paraId="11B3B2B7" w14:textId="77777777" w:rsidTr="00E21926">
        <w:trPr>
          <w:trHeight w:val="715"/>
          <w:jc w:val="center"/>
        </w:trPr>
        <w:tc>
          <w:tcPr>
            <w:tcW w:w="1261" w:type="dxa"/>
          </w:tcPr>
          <w:p w14:paraId="7D26D4C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5BE3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90030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5D1265D"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73B9C3A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894DAD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419BD128" w14:textId="77777777" w:rsidR="000D23EE" w:rsidRDefault="000D23EE" w:rsidP="00E21926">
            <w:pPr>
              <w:spacing w:line="0" w:lineRule="atLeast"/>
              <w:jc w:val="center"/>
              <w:textAlignment w:val="center"/>
              <w:rPr>
                <w:rFonts w:ascii="標楷體" w:eastAsia="標楷體" w:hAnsi="標楷體"/>
              </w:rPr>
            </w:pPr>
          </w:p>
        </w:tc>
      </w:tr>
      <w:tr w:rsidR="000D23EE" w14:paraId="2B4D8996" w14:textId="77777777" w:rsidTr="00E21926">
        <w:trPr>
          <w:trHeight w:val="710"/>
          <w:jc w:val="center"/>
        </w:trPr>
        <w:tc>
          <w:tcPr>
            <w:tcW w:w="1261" w:type="dxa"/>
          </w:tcPr>
          <w:p w14:paraId="35DBDF63"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F15A8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CF54BF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702F6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FD65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DEA980F"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2BD87D59" w14:textId="77777777" w:rsidR="000D23EE" w:rsidRDefault="000D23EE" w:rsidP="00E21926">
            <w:pPr>
              <w:spacing w:line="0" w:lineRule="atLeast"/>
              <w:jc w:val="center"/>
              <w:textAlignment w:val="center"/>
              <w:rPr>
                <w:rFonts w:ascii="標楷體" w:eastAsia="標楷體" w:hAnsi="標楷體"/>
              </w:rPr>
            </w:pPr>
          </w:p>
        </w:tc>
      </w:tr>
      <w:tr w:rsidR="000D23EE" w14:paraId="6F32D359" w14:textId="77777777" w:rsidTr="00E21926">
        <w:trPr>
          <w:trHeight w:val="719"/>
          <w:jc w:val="center"/>
        </w:trPr>
        <w:tc>
          <w:tcPr>
            <w:tcW w:w="1261" w:type="dxa"/>
          </w:tcPr>
          <w:p w14:paraId="58A4198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A75432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F9E6F4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C2012D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580B64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5DD7D4A"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D1C3BE6" w14:textId="77777777" w:rsidR="000D23EE" w:rsidRDefault="000D23EE" w:rsidP="00E21926">
            <w:pPr>
              <w:spacing w:line="0" w:lineRule="atLeast"/>
              <w:jc w:val="center"/>
              <w:textAlignment w:val="center"/>
              <w:rPr>
                <w:rFonts w:ascii="標楷體" w:eastAsia="標楷體" w:hAnsi="標楷體"/>
              </w:rPr>
            </w:pPr>
          </w:p>
        </w:tc>
      </w:tr>
      <w:tr w:rsidR="000D23EE" w14:paraId="5C4BD6F3" w14:textId="77777777" w:rsidTr="00E21926">
        <w:trPr>
          <w:trHeight w:val="702"/>
          <w:jc w:val="center"/>
        </w:trPr>
        <w:tc>
          <w:tcPr>
            <w:tcW w:w="1261" w:type="dxa"/>
          </w:tcPr>
          <w:p w14:paraId="0BE2F3A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CA9D39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A2708B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6874668"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EA4AE0B"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EB5A08E"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DD4924" w14:textId="77777777" w:rsidR="000D23EE" w:rsidRDefault="000D23EE" w:rsidP="00E21926">
            <w:pPr>
              <w:spacing w:line="0" w:lineRule="atLeast"/>
              <w:jc w:val="center"/>
              <w:textAlignment w:val="center"/>
              <w:rPr>
                <w:rFonts w:ascii="標楷體" w:eastAsia="標楷體" w:hAnsi="標楷體"/>
              </w:rPr>
            </w:pPr>
          </w:p>
        </w:tc>
      </w:tr>
      <w:tr w:rsidR="000D23EE" w14:paraId="6FEDF0C9" w14:textId="77777777" w:rsidTr="00E21926">
        <w:trPr>
          <w:trHeight w:val="712"/>
          <w:jc w:val="center"/>
        </w:trPr>
        <w:tc>
          <w:tcPr>
            <w:tcW w:w="1261" w:type="dxa"/>
          </w:tcPr>
          <w:p w14:paraId="6481FF44"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A2ACF7B"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766A49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7C4CE7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432232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27C045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BF174E" w14:textId="77777777" w:rsidR="000D23EE" w:rsidRDefault="000D23EE" w:rsidP="00E21926">
            <w:pPr>
              <w:spacing w:line="0" w:lineRule="atLeast"/>
              <w:jc w:val="center"/>
              <w:textAlignment w:val="center"/>
              <w:rPr>
                <w:rFonts w:ascii="標楷體" w:eastAsia="標楷體" w:hAnsi="標楷體"/>
              </w:rPr>
            </w:pPr>
          </w:p>
        </w:tc>
      </w:tr>
      <w:tr w:rsidR="000D23EE" w14:paraId="66FEC08A" w14:textId="77777777" w:rsidTr="00E21926">
        <w:trPr>
          <w:trHeight w:val="722"/>
          <w:jc w:val="center"/>
        </w:trPr>
        <w:tc>
          <w:tcPr>
            <w:tcW w:w="1261" w:type="dxa"/>
          </w:tcPr>
          <w:p w14:paraId="163B4CF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C04D355"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2C4C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8A538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BB2FE5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CD528F3"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90D315" w14:textId="77777777" w:rsidR="000D23EE" w:rsidRDefault="000D23EE" w:rsidP="00E21926">
            <w:pPr>
              <w:spacing w:line="0" w:lineRule="atLeast"/>
              <w:jc w:val="center"/>
              <w:textAlignment w:val="center"/>
              <w:rPr>
                <w:rFonts w:ascii="標楷體" w:eastAsia="標楷體" w:hAnsi="標楷體"/>
              </w:rPr>
            </w:pPr>
          </w:p>
        </w:tc>
      </w:tr>
      <w:tr w:rsidR="000D23EE" w14:paraId="4FFD2E5A" w14:textId="77777777" w:rsidTr="00E21926">
        <w:trPr>
          <w:trHeight w:val="704"/>
          <w:jc w:val="center"/>
        </w:trPr>
        <w:tc>
          <w:tcPr>
            <w:tcW w:w="1261" w:type="dxa"/>
          </w:tcPr>
          <w:p w14:paraId="562D6E5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7EEAAE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A1FAC6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C259347"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488FFC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6E642B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998E83" w14:textId="77777777" w:rsidR="000D23EE" w:rsidRDefault="000D23EE" w:rsidP="00E21926">
            <w:pPr>
              <w:spacing w:line="0" w:lineRule="atLeast"/>
              <w:jc w:val="center"/>
              <w:textAlignment w:val="center"/>
              <w:rPr>
                <w:rFonts w:ascii="標楷體" w:eastAsia="標楷體" w:hAnsi="標楷體"/>
              </w:rPr>
            </w:pPr>
          </w:p>
        </w:tc>
      </w:tr>
      <w:tr w:rsidR="000D23EE" w14:paraId="60380890" w14:textId="77777777" w:rsidTr="00E21926">
        <w:trPr>
          <w:trHeight w:val="699"/>
          <w:jc w:val="center"/>
        </w:trPr>
        <w:tc>
          <w:tcPr>
            <w:tcW w:w="1261" w:type="dxa"/>
          </w:tcPr>
          <w:p w14:paraId="3EE808B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6A31C09"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A77710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3787E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466C1B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6522D79B"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4B649C0" w14:textId="77777777" w:rsidR="000D23EE" w:rsidRDefault="000D23EE" w:rsidP="00E21926">
            <w:pPr>
              <w:spacing w:line="0" w:lineRule="atLeast"/>
              <w:jc w:val="center"/>
              <w:textAlignment w:val="center"/>
              <w:rPr>
                <w:rFonts w:ascii="標楷體" w:eastAsia="標楷體" w:hAnsi="標楷體"/>
              </w:rPr>
            </w:pPr>
          </w:p>
        </w:tc>
      </w:tr>
      <w:tr w:rsidR="000D23EE" w14:paraId="4A8E75F1" w14:textId="77777777" w:rsidTr="00E21926">
        <w:trPr>
          <w:trHeight w:val="724"/>
          <w:jc w:val="center"/>
        </w:trPr>
        <w:tc>
          <w:tcPr>
            <w:tcW w:w="1261" w:type="dxa"/>
          </w:tcPr>
          <w:p w14:paraId="60AD76E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9B70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D3BEB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C484B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C76B9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1BB44E1"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84E2FD9" w14:textId="77777777" w:rsidR="000D23EE" w:rsidRDefault="000D23EE" w:rsidP="00E21926">
            <w:pPr>
              <w:spacing w:line="0" w:lineRule="atLeast"/>
              <w:jc w:val="center"/>
              <w:textAlignment w:val="center"/>
              <w:rPr>
                <w:rFonts w:ascii="標楷體" w:eastAsia="標楷體" w:hAnsi="標楷體"/>
              </w:rPr>
            </w:pPr>
          </w:p>
        </w:tc>
      </w:tr>
      <w:tr w:rsidR="000D23EE" w14:paraId="354AF5F7" w14:textId="77777777" w:rsidTr="00E21926">
        <w:trPr>
          <w:trHeight w:val="706"/>
          <w:jc w:val="center"/>
        </w:trPr>
        <w:tc>
          <w:tcPr>
            <w:tcW w:w="1261" w:type="dxa"/>
          </w:tcPr>
          <w:p w14:paraId="564F7DC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2995C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085AF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AB442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C6266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612AAEC"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533F502" w14:textId="77777777" w:rsidR="000D23EE" w:rsidRDefault="000D23EE" w:rsidP="00E21926">
            <w:pPr>
              <w:spacing w:line="0" w:lineRule="atLeast"/>
              <w:jc w:val="center"/>
              <w:textAlignment w:val="center"/>
              <w:rPr>
                <w:rFonts w:ascii="標楷體" w:eastAsia="標楷體" w:hAnsi="標楷體"/>
              </w:rPr>
            </w:pPr>
          </w:p>
        </w:tc>
      </w:tr>
      <w:tr w:rsidR="000D23EE" w14:paraId="2F2C10A8" w14:textId="77777777" w:rsidTr="00E21926">
        <w:trPr>
          <w:trHeight w:val="670"/>
          <w:jc w:val="center"/>
        </w:trPr>
        <w:tc>
          <w:tcPr>
            <w:tcW w:w="1261" w:type="dxa"/>
          </w:tcPr>
          <w:p w14:paraId="17CACCF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A25D71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8B9E333"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E4E04CE"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21B0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FEAF07"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3F8D6A19" w14:textId="77777777" w:rsidR="000D23EE" w:rsidRDefault="000D23EE" w:rsidP="00E21926">
            <w:pPr>
              <w:spacing w:line="0" w:lineRule="atLeast"/>
              <w:jc w:val="center"/>
              <w:textAlignment w:val="center"/>
              <w:rPr>
                <w:rFonts w:ascii="標楷體" w:eastAsia="標楷體" w:hAnsi="標楷體"/>
              </w:rPr>
            </w:pPr>
          </w:p>
        </w:tc>
      </w:tr>
      <w:tr w:rsidR="000D23EE" w14:paraId="35D3D88B" w14:textId="77777777" w:rsidTr="00E21926">
        <w:trPr>
          <w:trHeight w:val="715"/>
          <w:jc w:val="center"/>
        </w:trPr>
        <w:tc>
          <w:tcPr>
            <w:tcW w:w="1261" w:type="dxa"/>
          </w:tcPr>
          <w:p w14:paraId="4887D320"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DBB412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3BF366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997FB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6A4634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B82942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B79AC4C" w14:textId="77777777" w:rsidR="000D23EE" w:rsidRDefault="000D23EE" w:rsidP="00E21926">
            <w:pPr>
              <w:spacing w:line="0" w:lineRule="atLeast"/>
              <w:jc w:val="center"/>
              <w:textAlignment w:val="center"/>
              <w:rPr>
                <w:rFonts w:ascii="標楷體" w:eastAsia="標楷體" w:hAnsi="標楷體"/>
              </w:rPr>
            </w:pPr>
          </w:p>
        </w:tc>
      </w:tr>
      <w:tr w:rsidR="000D23EE" w14:paraId="675E4DB1" w14:textId="77777777" w:rsidTr="00E21926">
        <w:trPr>
          <w:trHeight w:val="724"/>
          <w:jc w:val="center"/>
        </w:trPr>
        <w:tc>
          <w:tcPr>
            <w:tcW w:w="1261" w:type="dxa"/>
          </w:tcPr>
          <w:p w14:paraId="1B272CE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8F37788"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F3D8A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701BD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8C13D6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85C9A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39BB43C" w14:textId="77777777" w:rsidR="000D23EE" w:rsidRDefault="000D23EE" w:rsidP="00E21926">
            <w:pPr>
              <w:spacing w:line="0" w:lineRule="atLeast"/>
              <w:jc w:val="center"/>
              <w:textAlignment w:val="center"/>
              <w:rPr>
                <w:rFonts w:ascii="標楷體" w:eastAsia="標楷體" w:hAnsi="標楷體"/>
              </w:rPr>
            </w:pPr>
          </w:p>
        </w:tc>
      </w:tr>
      <w:tr w:rsidR="000D23EE" w14:paraId="5ABF2336" w14:textId="77777777" w:rsidTr="00E21926">
        <w:trPr>
          <w:trHeight w:val="724"/>
          <w:jc w:val="center"/>
        </w:trPr>
        <w:tc>
          <w:tcPr>
            <w:tcW w:w="1261" w:type="dxa"/>
          </w:tcPr>
          <w:p w14:paraId="27D76EB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EBF668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5FCC3EA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8C53B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773DB5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2B330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F54293E" w14:textId="77777777" w:rsidR="000D23EE" w:rsidRDefault="000D23EE" w:rsidP="00E21926">
            <w:pPr>
              <w:spacing w:line="0" w:lineRule="atLeast"/>
              <w:jc w:val="center"/>
              <w:textAlignment w:val="center"/>
              <w:rPr>
                <w:rFonts w:ascii="標楷體" w:eastAsia="標楷體" w:hAnsi="標楷體"/>
              </w:rPr>
            </w:pPr>
          </w:p>
        </w:tc>
      </w:tr>
      <w:tr w:rsidR="000D23EE" w14:paraId="1A6955FB" w14:textId="77777777" w:rsidTr="00E21926">
        <w:trPr>
          <w:trHeight w:val="724"/>
          <w:jc w:val="center"/>
        </w:trPr>
        <w:tc>
          <w:tcPr>
            <w:tcW w:w="1261" w:type="dxa"/>
          </w:tcPr>
          <w:p w14:paraId="71B6B9D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A04442D"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B828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3F75CA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3AAEA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F7180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615E3F" w14:textId="77777777" w:rsidR="000D23EE" w:rsidRDefault="000D23EE" w:rsidP="00E21926">
            <w:pPr>
              <w:spacing w:line="0" w:lineRule="atLeast"/>
              <w:jc w:val="center"/>
              <w:textAlignment w:val="center"/>
              <w:rPr>
                <w:rFonts w:ascii="標楷體" w:eastAsia="標楷體" w:hAnsi="標楷體"/>
              </w:rPr>
            </w:pPr>
          </w:p>
        </w:tc>
      </w:tr>
      <w:tr w:rsidR="000D23EE" w14:paraId="3E952394" w14:textId="77777777" w:rsidTr="00E21926">
        <w:trPr>
          <w:trHeight w:val="724"/>
          <w:jc w:val="center"/>
        </w:trPr>
        <w:tc>
          <w:tcPr>
            <w:tcW w:w="1261" w:type="dxa"/>
          </w:tcPr>
          <w:p w14:paraId="56142F6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F6BB5F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422FE6D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B7D5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1929B9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068334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83AD1F" w14:textId="77777777" w:rsidR="000D23EE" w:rsidRDefault="000D23EE" w:rsidP="00E21926">
            <w:pPr>
              <w:spacing w:line="0" w:lineRule="atLeast"/>
              <w:jc w:val="center"/>
              <w:textAlignment w:val="center"/>
              <w:rPr>
                <w:rFonts w:ascii="標楷體" w:eastAsia="標楷體" w:hAnsi="標楷體"/>
              </w:rPr>
            </w:pPr>
          </w:p>
        </w:tc>
      </w:tr>
      <w:tr w:rsidR="000D23EE" w14:paraId="0ED7DE07" w14:textId="77777777" w:rsidTr="00E21926">
        <w:trPr>
          <w:trHeight w:val="724"/>
          <w:jc w:val="center"/>
        </w:trPr>
        <w:tc>
          <w:tcPr>
            <w:tcW w:w="1261" w:type="dxa"/>
          </w:tcPr>
          <w:p w14:paraId="7A82A9C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1B7F5F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962A5F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885F44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5F87EA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91FB2D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01C7596" w14:textId="77777777" w:rsidR="000D23EE" w:rsidRDefault="000D23EE" w:rsidP="00E21926">
            <w:pPr>
              <w:spacing w:line="0" w:lineRule="atLeast"/>
              <w:jc w:val="center"/>
              <w:textAlignment w:val="center"/>
              <w:rPr>
                <w:rFonts w:ascii="標楷體" w:eastAsia="標楷體" w:hAnsi="標楷體"/>
              </w:rPr>
            </w:pPr>
          </w:p>
        </w:tc>
      </w:tr>
    </w:tbl>
    <w:p w14:paraId="0A6D60A1" w14:textId="77777777" w:rsidR="00B121B1" w:rsidRPr="000D23EE" w:rsidRDefault="000D23EE" w:rsidP="000D23EE">
      <w:pPr>
        <w:spacing w:line="520" w:lineRule="exact"/>
        <w:jc w:val="right"/>
      </w:pPr>
      <w:r w:rsidRPr="00C426B6">
        <w:rPr>
          <w:rFonts w:ascii="標楷體" w:eastAsia="標楷體" w:hAnsi="標楷體" w:hint="eastAsia"/>
          <w:sz w:val="20"/>
          <w:szCs w:val="20"/>
        </w:rPr>
        <w:t>中華民國排球協會 裁判組</w:t>
      </w:r>
    </w:p>
    <w:sectPr w:rsidR="00B121B1" w:rsidRPr="000D23EE" w:rsidSect="00C751D1">
      <w:footerReference w:type="default" r:id="rId9"/>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4347" w14:textId="77777777" w:rsidR="00761E85" w:rsidRDefault="00761E85">
      <w:r>
        <w:separator/>
      </w:r>
    </w:p>
  </w:endnote>
  <w:endnote w:type="continuationSeparator" w:id="0">
    <w:p w14:paraId="4FC83875" w14:textId="77777777" w:rsidR="00761E85" w:rsidRDefault="0076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20000A85"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77777777" w:rsidR="00B121B1" w:rsidRDefault="00B121B1">
    <w:pPr>
      <w:pStyle w:val="aa"/>
      <w:jc w:val="center"/>
    </w:pPr>
    <w:r>
      <w:fldChar w:fldCharType="begin"/>
    </w:r>
    <w:r>
      <w:instrText xml:space="preserve"> PAGE </w:instrText>
    </w:r>
    <w:r>
      <w:fldChar w:fldCharType="separate"/>
    </w:r>
    <w:r w:rsidR="0051436E">
      <w:rPr>
        <w:noProof/>
      </w:rPr>
      <w:t>1</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C0E9" w14:textId="77777777" w:rsidR="00761E85" w:rsidRDefault="00761E85">
      <w:r>
        <w:separator/>
      </w:r>
    </w:p>
  </w:footnote>
  <w:footnote w:type="continuationSeparator" w:id="0">
    <w:p w14:paraId="77EDF71C" w14:textId="77777777" w:rsidR="00761E85" w:rsidRDefault="0076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4710355">
    <w:abstractNumId w:val="0"/>
  </w:num>
  <w:num w:numId="2" w16cid:durableId="1395663648">
    <w:abstractNumId w:val="1"/>
  </w:num>
  <w:num w:numId="3" w16cid:durableId="650716419">
    <w:abstractNumId w:val="2"/>
  </w:num>
  <w:num w:numId="4" w16cid:durableId="1069039070">
    <w:abstractNumId w:val="3"/>
  </w:num>
  <w:num w:numId="5" w16cid:durableId="1968243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536"/>
    <w:rsid w:val="00001F59"/>
    <w:rsid w:val="0004791F"/>
    <w:rsid w:val="00092854"/>
    <w:rsid w:val="00096D36"/>
    <w:rsid w:val="00097CC4"/>
    <w:rsid w:val="000A1C82"/>
    <w:rsid w:val="000A4F0D"/>
    <w:rsid w:val="000B4160"/>
    <w:rsid w:val="000C0AC9"/>
    <w:rsid w:val="000D23EE"/>
    <w:rsid w:val="000E4C81"/>
    <w:rsid w:val="0012366F"/>
    <w:rsid w:val="00140FDD"/>
    <w:rsid w:val="00172DAE"/>
    <w:rsid w:val="00182175"/>
    <w:rsid w:val="001917E4"/>
    <w:rsid w:val="002E5787"/>
    <w:rsid w:val="003614B5"/>
    <w:rsid w:val="0037001E"/>
    <w:rsid w:val="00393B0C"/>
    <w:rsid w:val="003A0D75"/>
    <w:rsid w:val="003A7242"/>
    <w:rsid w:val="003E2870"/>
    <w:rsid w:val="0045041B"/>
    <w:rsid w:val="00453360"/>
    <w:rsid w:val="004725E7"/>
    <w:rsid w:val="004E2A9B"/>
    <w:rsid w:val="004E7E2C"/>
    <w:rsid w:val="0050626A"/>
    <w:rsid w:val="0051436E"/>
    <w:rsid w:val="00521CCB"/>
    <w:rsid w:val="005423A0"/>
    <w:rsid w:val="00550349"/>
    <w:rsid w:val="00562A0E"/>
    <w:rsid w:val="005731CE"/>
    <w:rsid w:val="00600008"/>
    <w:rsid w:val="00610D57"/>
    <w:rsid w:val="006E2CB5"/>
    <w:rsid w:val="00710CC2"/>
    <w:rsid w:val="0074470D"/>
    <w:rsid w:val="00761E85"/>
    <w:rsid w:val="007C68BA"/>
    <w:rsid w:val="007D7873"/>
    <w:rsid w:val="008C481E"/>
    <w:rsid w:val="008F64FE"/>
    <w:rsid w:val="00925BA4"/>
    <w:rsid w:val="009B1ABE"/>
    <w:rsid w:val="009F6DBF"/>
    <w:rsid w:val="00AB3AE8"/>
    <w:rsid w:val="00AE6A35"/>
    <w:rsid w:val="00B05382"/>
    <w:rsid w:val="00B121B1"/>
    <w:rsid w:val="00B84304"/>
    <w:rsid w:val="00BC6536"/>
    <w:rsid w:val="00BF04C7"/>
    <w:rsid w:val="00C70057"/>
    <w:rsid w:val="00C751D1"/>
    <w:rsid w:val="00C94B64"/>
    <w:rsid w:val="00CB5BA6"/>
    <w:rsid w:val="00D346FD"/>
    <w:rsid w:val="00DE2AE4"/>
    <w:rsid w:val="00E04AD7"/>
    <w:rsid w:val="00EA0E58"/>
    <w:rsid w:val="00EA3169"/>
    <w:rsid w:val="00EC001B"/>
    <w:rsid w:val="00ED20C3"/>
    <w:rsid w:val="00F03A7D"/>
    <w:rsid w:val="00F47ABC"/>
    <w:rsid w:val="00F9505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docId w15:val="{628F86F3-4443-4F0B-93E2-89750654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 w:type="paragraph" w:styleId="af6">
    <w:name w:val="List Paragraph"/>
    <w:basedOn w:val="a"/>
    <w:uiPriority w:val="34"/>
    <w:qFormat/>
    <w:rsid w:val="00D346FD"/>
    <w:pPr>
      <w:suppressAutoHyphens w:val="0"/>
      <w:ind w:leftChars="200" w:left="480"/>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8651;&#23376;&#37109;&#20214;&#23492;&#33267;hs1126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2B24-7DB8-48F9-8727-F7086859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creator>體育組</dc:creator>
  <cp:lastModifiedBy>孟琪 常</cp:lastModifiedBy>
  <cp:revision>6</cp:revision>
  <cp:lastPrinted>2023-01-18T03:17:00Z</cp:lastPrinted>
  <dcterms:created xsi:type="dcterms:W3CDTF">2023-03-06T02:11:00Z</dcterms:created>
  <dcterms:modified xsi:type="dcterms:W3CDTF">2023-05-12T02:47:00Z</dcterms:modified>
</cp:coreProperties>
</file>